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D" w:rsidRDefault="001F7E0D" w:rsidP="001F7E0D">
      <w:pPr>
        <w:pStyle w:val="a3"/>
        <w:kinsoku w:val="0"/>
        <w:overflowPunct w:val="0"/>
        <w:ind w:left="142" w:right="-1"/>
        <w:jc w:val="center"/>
        <w:rPr>
          <w:b/>
          <w:bCs/>
          <w:spacing w:val="-1"/>
          <w:sz w:val="28"/>
          <w:szCs w:val="28"/>
        </w:rPr>
      </w:pPr>
      <w:r w:rsidRPr="007C69BB">
        <w:rPr>
          <w:b/>
          <w:bCs/>
          <w:spacing w:val="-1"/>
          <w:sz w:val="28"/>
          <w:szCs w:val="28"/>
        </w:rPr>
        <w:t>Индивидуальный образовательный</w:t>
      </w:r>
      <w:r w:rsidRPr="007C69BB">
        <w:rPr>
          <w:b/>
          <w:bCs/>
          <w:spacing w:val="-4"/>
          <w:sz w:val="28"/>
          <w:szCs w:val="28"/>
        </w:rPr>
        <w:t xml:space="preserve"> </w:t>
      </w:r>
      <w:r w:rsidRPr="007C69BB">
        <w:rPr>
          <w:b/>
          <w:bCs/>
          <w:spacing w:val="-1"/>
          <w:sz w:val="28"/>
          <w:szCs w:val="28"/>
        </w:rPr>
        <w:t>маршрут</w:t>
      </w:r>
      <w:r w:rsidRPr="007C69BB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 </w:t>
      </w:r>
      <w:r w:rsidRPr="007C69BB">
        <w:rPr>
          <w:b/>
          <w:color w:val="000000"/>
          <w:sz w:val="28"/>
          <w:szCs w:val="28"/>
        </w:rPr>
        <w:t>педагога, испытывающего</w:t>
      </w:r>
      <w:r>
        <w:rPr>
          <w:b/>
          <w:color w:val="000000"/>
          <w:sz w:val="28"/>
          <w:szCs w:val="28"/>
        </w:rPr>
        <w:t xml:space="preserve"> потребность в освоении</w:t>
      </w:r>
      <w:r w:rsidRPr="007C69BB">
        <w:rPr>
          <w:b/>
          <w:color w:val="000000"/>
          <w:sz w:val="28"/>
          <w:szCs w:val="28"/>
        </w:rPr>
        <w:t xml:space="preserve">  новой технологии и приобретении новых навыков</w:t>
      </w:r>
      <w:r>
        <w:rPr>
          <w:b/>
          <w:color w:val="000000"/>
          <w:sz w:val="28"/>
          <w:szCs w:val="28"/>
        </w:rPr>
        <w:t>,</w:t>
      </w:r>
      <w:r w:rsidRPr="007C69BB">
        <w:rPr>
          <w:b/>
          <w:bCs/>
          <w:spacing w:val="-1"/>
          <w:sz w:val="28"/>
          <w:szCs w:val="28"/>
        </w:rPr>
        <w:t xml:space="preserve"> </w:t>
      </w:r>
    </w:p>
    <w:p w:rsidR="001F7E0D" w:rsidRDefault="001F7E0D" w:rsidP="001F7E0D">
      <w:pPr>
        <w:pStyle w:val="a3"/>
        <w:kinsoku w:val="0"/>
        <w:overflowPunct w:val="0"/>
        <w:ind w:left="142" w:right="-1"/>
        <w:jc w:val="center"/>
        <w:rPr>
          <w:b/>
          <w:bCs/>
          <w:spacing w:val="-1"/>
          <w:sz w:val="28"/>
          <w:szCs w:val="28"/>
        </w:rPr>
      </w:pPr>
      <w:proofErr w:type="spellStart"/>
      <w:r w:rsidRPr="007C69BB">
        <w:rPr>
          <w:b/>
          <w:bCs/>
          <w:spacing w:val="-1"/>
          <w:sz w:val="28"/>
          <w:szCs w:val="28"/>
        </w:rPr>
        <w:t>Шкурихиной</w:t>
      </w:r>
      <w:proofErr w:type="spellEnd"/>
      <w:r w:rsidRPr="007C69BB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7C69BB">
        <w:rPr>
          <w:b/>
          <w:bCs/>
          <w:spacing w:val="-1"/>
          <w:sz w:val="28"/>
          <w:szCs w:val="28"/>
        </w:rPr>
        <w:t>Радмилы</w:t>
      </w:r>
      <w:proofErr w:type="spellEnd"/>
      <w:r w:rsidRPr="007C69BB">
        <w:rPr>
          <w:b/>
          <w:bCs/>
          <w:spacing w:val="-1"/>
          <w:sz w:val="28"/>
          <w:szCs w:val="28"/>
        </w:rPr>
        <w:t xml:space="preserve"> Геннадьевны</w:t>
      </w:r>
    </w:p>
    <w:p w:rsidR="001F7E0D" w:rsidRPr="001F7E0D" w:rsidRDefault="001F7E0D" w:rsidP="001F7E0D">
      <w:pPr>
        <w:pStyle w:val="Heading1"/>
        <w:kinsoku w:val="0"/>
        <w:overflowPunct w:val="0"/>
        <w:ind w:left="284" w:right="141"/>
        <w:jc w:val="center"/>
        <w:outlineLvl w:val="9"/>
        <w:rPr>
          <w:bCs w:val="0"/>
        </w:rPr>
      </w:pPr>
      <w:r w:rsidRPr="001F7E0D">
        <w:rPr>
          <w:spacing w:val="-1"/>
        </w:rPr>
        <w:t>на 2023-2024 уч</w:t>
      </w:r>
      <w:r w:rsidR="00F134EA">
        <w:rPr>
          <w:spacing w:val="-1"/>
        </w:rPr>
        <w:t>ебный</w:t>
      </w:r>
      <w:r w:rsidRPr="001F7E0D">
        <w:rPr>
          <w:spacing w:val="-1"/>
        </w:rPr>
        <w:t xml:space="preserve"> год</w:t>
      </w:r>
    </w:p>
    <w:p w:rsidR="001F7E0D" w:rsidRPr="007C69BB" w:rsidRDefault="001F7E0D" w:rsidP="001F7E0D">
      <w:pPr>
        <w:pStyle w:val="a3"/>
        <w:kinsoku w:val="0"/>
        <w:overflowPunct w:val="0"/>
        <w:ind w:left="142" w:right="-1"/>
        <w:jc w:val="center"/>
        <w:rPr>
          <w:b/>
          <w:sz w:val="28"/>
          <w:szCs w:val="28"/>
        </w:rPr>
      </w:pPr>
    </w:p>
    <w:p w:rsidR="001F7E0D" w:rsidRPr="007C69BB" w:rsidRDefault="001F7E0D" w:rsidP="001F7E0D">
      <w:pPr>
        <w:pStyle w:val="a3"/>
        <w:kinsoku w:val="0"/>
        <w:overflowPunct w:val="0"/>
        <w:ind w:left="0" w:right="-1"/>
        <w:jc w:val="center"/>
        <w:rPr>
          <w:sz w:val="28"/>
          <w:szCs w:val="28"/>
        </w:rPr>
      </w:pPr>
      <w:r w:rsidRPr="007C69BB">
        <w:rPr>
          <w:b/>
          <w:bCs/>
          <w:spacing w:val="-1"/>
          <w:sz w:val="28"/>
          <w:szCs w:val="28"/>
        </w:rPr>
        <w:t>Мои профессиональные</w:t>
      </w:r>
      <w:r w:rsidRPr="007C69BB">
        <w:rPr>
          <w:b/>
          <w:bCs/>
          <w:sz w:val="28"/>
          <w:szCs w:val="28"/>
        </w:rPr>
        <w:t xml:space="preserve"> </w:t>
      </w:r>
      <w:r w:rsidRPr="007C69BB">
        <w:rPr>
          <w:b/>
          <w:bCs/>
          <w:spacing w:val="-1"/>
          <w:sz w:val="28"/>
          <w:szCs w:val="28"/>
        </w:rPr>
        <w:t>достижения</w:t>
      </w:r>
    </w:p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8"/>
          <w:szCs w:val="28"/>
        </w:rPr>
      </w:pPr>
    </w:p>
    <w:tbl>
      <w:tblPr>
        <w:tblW w:w="10242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2"/>
        <w:gridCol w:w="2212"/>
        <w:gridCol w:w="3678"/>
      </w:tblGrid>
      <w:tr w:rsidR="001F7E0D" w:rsidTr="00C168C8">
        <w:trPr>
          <w:trHeight w:hRule="exact" w:val="766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74" w:lineRule="exact"/>
              <w:ind w:left="102" w:right="-1"/>
              <w:jc w:val="center"/>
            </w:pPr>
            <w:r>
              <w:rPr>
                <w:b/>
                <w:bCs/>
                <w:spacing w:val="-1"/>
              </w:rPr>
              <w:t>Компетенции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6" w:lineRule="auto"/>
              <w:ind w:left="102" w:right="-1"/>
              <w:jc w:val="center"/>
            </w:pPr>
            <w:r>
              <w:rPr>
                <w:b/>
                <w:bCs/>
                <w:spacing w:val="-1"/>
              </w:rPr>
              <w:t>Распространение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успешного</w:t>
            </w:r>
            <w:r>
              <w:rPr>
                <w:b/>
                <w:bCs/>
              </w:rPr>
              <w:t xml:space="preserve"> опыта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72" w:lineRule="exact"/>
              <w:ind w:left="102" w:right="-1"/>
              <w:jc w:val="center"/>
            </w:pPr>
            <w:r>
              <w:rPr>
                <w:b/>
                <w:bCs/>
                <w:spacing w:val="-1"/>
              </w:rPr>
              <w:t>Примечание</w:t>
            </w:r>
          </w:p>
        </w:tc>
      </w:tr>
      <w:tr w:rsidR="001F7E0D" w:rsidTr="00C168C8">
        <w:trPr>
          <w:trHeight w:hRule="exact" w:val="468"/>
        </w:trPr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«Общепедагогическая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функция. Обучение»</w:t>
            </w:r>
          </w:p>
        </w:tc>
      </w:tr>
      <w:tr w:rsidR="001F7E0D" w:rsidTr="00C168C8">
        <w:trPr>
          <w:trHeight w:hRule="exact" w:val="186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198"/>
              <w:jc w:val="both"/>
            </w:pPr>
            <w:r>
              <w:rPr>
                <w:spacing w:val="-1"/>
              </w:rPr>
              <w:t>Уметь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планировать,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проводить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уроки,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эффективность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(самоанализ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урока).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Уметь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объективно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оценивать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учеников,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используя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-2"/>
              </w:rPr>
              <w:t xml:space="preserve"> </w:t>
            </w:r>
            <w:r>
              <w:t xml:space="preserve">формы и </w:t>
            </w:r>
            <w:r>
              <w:rPr>
                <w:spacing w:val="-1"/>
              </w:rPr>
              <w:t>методы</w:t>
            </w:r>
            <w:r>
              <w:t xml:space="preserve"> контроля.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8" w:lineRule="exact"/>
              <w:ind w:left="102" w:right="-1"/>
            </w:pPr>
            <w:r>
              <w:rPr>
                <w:spacing w:val="-1"/>
              </w:rPr>
              <w:t>Проведение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уроков.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Pr="00E0713D" w:rsidRDefault="001F7E0D" w:rsidP="00C168C8">
            <w:pPr>
              <w:ind w:left="141"/>
            </w:pPr>
            <w:r w:rsidRPr="00E0713D">
              <w:t>Составление</w:t>
            </w:r>
            <w:r>
              <w:t xml:space="preserve"> </w:t>
            </w:r>
            <w:r w:rsidRPr="00E0713D">
              <w:t>технологическ</w:t>
            </w:r>
            <w:r>
              <w:t>их карт</w:t>
            </w:r>
            <w:r w:rsidRPr="00E0713D">
              <w:t>.</w:t>
            </w:r>
          </w:p>
        </w:tc>
      </w:tr>
      <w:tr w:rsidR="001F7E0D" w:rsidTr="00C168C8">
        <w:trPr>
          <w:trHeight w:hRule="exact" w:val="468"/>
        </w:trPr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«Воспитательная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3"/>
              </w:rPr>
              <w:t>деятельность»</w:t>
            </w:r>
          </w:p>
        </w:tc>
      </w:tr>
      <w:tr w:rsidR="001F7E0D" w:rsidTr="00C168C8">
        <w:trPr>
          <w:trHeight w:hRule="exact" w:val="136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6" w:lineRule="auto"/>
              <w:ind w:left="102" w:right="-1"/>
            </w:pPr>
            <w:r>
              <w:rPr>
                <w:spacing w:val="-1"/>
              </w:rPr>
              <w:t>Уметь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общаться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детьми,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признавая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достоинство,</w:t>
            </w:r>
            <w:r>
              <w:t xml:space="preserve"> </w:t>
            </w:r>
            <w:r>
              <w:rPr>
                <w:spacing w:val="-1"/>
              </w:rPr>
              <w:t>понимая</w:t>
            </w:r>
            <w:r>
              <w:t xml:space="preserve"> и </w:t>
            </w:r>
            <w:r>
              <w:rPr>
                <w:spacing w:val="-1"/>
              </w:rPr>
              <w:t>принимая</w:t>
            </w:r>
            <w:r>
              <w:t xml:space="preserve"> их.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102" w:right="-1"/>
            </w:pPr>
            <w:r>
              <w:rPr>
                <w:spacing w:val="-1"/>
              </w:rPr>
              <w:t>Внеклассные</w:t>
            </w:r>
            <w:r>
              <w:t xml:space="preserve"> </w:t>
            </w:r>
            <w:r>
              <w:rPr>
                <w:spacing w:val="-1"/>
              </w:rPr>
              <w:t>мероприятия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ind w:left="141"/>
            </w:pPr>
            <w:r w:rsidRPr="00E0713D">
              <w:t>Работа</w:t>
            </w:r>
            <w:r w:rsidRPr="00E0713D">
              <w:tab/>
              <w:t>с</w:t>
            </w:r>
            <w:r w:rsidRPr="00E0713D">
              <w:tab/>
            </w:r>
            <w:r>
              <w:t>учащимися</w:t>
            </w:r>
          </w:p>
          <w:p w:rsidR="001F7E0D" w:rsidRPr="00E0713D" w:rsidRDefault="001F7E0D" w:rsidP="00C168C8">
            <w:pPr>
              <w:ind w:left="141"/>
            </w:pPr>
            <w:r w:rsidRPr="00E0713D">
              <w:t>в организации</w:t>
            </w:r>
            <w:r>
              <w:t xml:space="preserve"> </w:t>
            </w:r>
            <w:r w:rsidRPr="00E0713D">
              <w:tab/>
              <w:t>проведения</w:t>
            </w:r>
          </w:p>
          <w:p w:rsidR="001F7E0D" w:rsidRDefault="001F7E0D" w:rsidP="00C168C8">
            <w:pPr>
              <w:ind w:left="141"/>
            </w:pPr>
            <w:r w:rsidRPr="00E0713D">
              <w:t>внеклассных</w:t>
            </w:r>
            <w:r>
              <w:rPr>
                <w:w w:val="95"/>
              </w:rPr>
              <w:tab/>
            </w:r>
            <w:r>
              <w:t>мероприятий</w:t>
            </w:r>
            <w:r>
              <w:rPr>
                <w:spacing w:val="29"/>
              </w:rPr>
              <w:t xml:space="preserve"> </w:t>
            </w:r>
            <w:r>
              <w:t>(распределение ролей).</w:t>
            </w:r>
          </w:p>
        </w:tc>
      </w:tr>
      <w:tr w:rsidR="001F7E0D" w:rsidTr="00C168C8">
        <w:trPr>
          <w:trHeight w:hRule="exact" w:val="468"/>
        </w:trPr>
        <w:tc>
          <w:tcPr>
            <w:tcW w:w="10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«Развивающая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деятельность»</w:t>
            </w:r>
          </w:p>
        </w:tc>
      </w:tr>
      <w:tr w:rsidR="001F7E0D" w:rsidTr="00C168C8">
        <w:trPr>
          <w:trHeight w:hRule="exact" w:val="2256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4154"/>
              </w:tabs>
              <w:kinsoku w:val="0"/>
              <w:overflowPunct w:val="0"/>
              <w:spacing w:line="258" w:lineRule="auto"/>
              <w:ind w:left="102" w:right="198"/>
              <w:jc w:val="both"/>
            </w:pPr>
            <w:r>
              <w:rPr>
                <w:spacing w:val="-1"/>
              </w:rPr>
              <w:t>Готовность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принять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разных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детей,</w:t>
            </w:r>
            <w:r>
              <w:rPr>
                <w:spacing w:val="53"/>
              </w:rPr>
              <w:t xml:space="preserve"> </w:t>
            </w:r>
            <w:r>
              <w:t>вне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зависимости</w:t>
            </w:r>
            <w:r>
              <w:rPr>
                <w:spacing w:val="10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реальных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возможностей,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поведении,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состояния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психического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 w:rsidRPr="00E0713D">
              <w:t>физического</w:t>
            </w:r>
            <w:r>
              <w:t xml:space="preserve"> здоровья.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Профессиональная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установка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оказание помощи</w:t>
            </w:r>
            <w:r>
              <w:t xml:space="preserve"> </w:t>
            </w:r>
            <w:r>
              <w:rPr>
                <w:spacing w:val="-1"/>
              </w:rPr>
              <w:t>любому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ребенку.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893"/>
              </w:tabs>
              <w:kinsoku w:val="0"/>
              <w:overflowPunct w:val="0"/>
              <w:spacing w:line="257" w:lineRule="auto"/>
              <w:ind w:left="102" w:right="-1"/>
              <w:jc w:val="both"/>
            </w:pPr>
            <w:proofErr w:type="gramStart"/>
            <w:r>
              <w:rPr>
                <w:spacing w:val="-1"/>
              </w:rPr>
              <w:t>В</w:t>
            </w:r>
            <w:r w:rsidRPr="00E0713D">
              <w:t>неклассные мероприятия: конкурсы,</w:t>
            </w:r>
            <w:r>
              <w:t xml:space="preserve"> </w:t>
            </w:r>
            <w:r w:rsidRPr="00E0713D">
              <w:t>выставк</w:t>
            </w:r>
            <w:r>
              <w:t>и,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акции,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праздники..)</w:t>
            </w:r>
            <w:proofErr w:type="gramEnd"/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7" w:lineRule="auto"/>
              <w:ind w:left="102" w:right="135"/>
              <w:jc w:val="both"/>
            </w:pPr>
            <w:r>
              <w:rPr>
                <w:spacing w:val="-1"/>
              </w:rPr>
              <w:t>Привлечение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участию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конкурсах,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мероприятиях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т.д.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различных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уровнях.</w:t>
            </w:r>
          </w:p>
        </w:tc>
      </w:tr>
    </w:tbl>
    <w:p w:rsidR="001F7E0D" w:rsidRDefault="001F7E0D" w:rsidP="001F7E0D">
      <w:pPr>
        <w:pStyle w:val="a3"/>
        <w:kinsoku w:val="0"/>
        <w:overflowPunct w:val="0"/>
        <w:spacing w:before="3"/>
        <w:ind w:left="0" w:right="-1"/>
        <w:rPr>
          <w:b/>
          <w:bCs/>
          <w:sz w:val="19"/>
          <w:szCs w:val="19"/>
        </w:rPr>
      </w:pPr>
    </w:p>
    <w:p w:rsidR="001F7E0D" w:rsidRPr="00CB3506" w:rsidRDefault="001F7E0D" w:rsidP="001F7E0D">
      <w:pPr>
        <w:pStyle w:val="a3"/>
        <w:kinsoku w:val="0"/>
        <w:overflowPunct w:val="0"/>
        <w:spacing w:before="69"/>
        <w:ind w:left="954" w:right="-1"/>
        <w:jc w:val="center"/>
        <w:rPr>
          <w:sz w:val="28"/>
          <w:szCs w:val="28"/>
        </w:rPr>
      </w:pPr>
      <w:r w:rsidRPr="00CB3506">
        <w:rPr>
          <w:b/>
          <w:bCs/>
          <w:spacing w:val="-1"/>
          <w:sz w:val="28"/>
          <w:szCs w:val="28"/>
        </w:rPr>
        <w:t>Мои</w:t>
      </w:r>
      <w:r w:rsidRPr="00CB3506">
        <w:rPr>
          <w:b/>
          <w:bCs/>
          <w:sz w:val="28"/>
          <w:szCs w:val="28"/>
        </w:rPr>
        <w:t xml:space="preserve"> </w:t>
      </w:r>
      <w:r w:rsidRPr="00CB3506">
        <w:rPr>
          <w:b/>
          <w:bCs/>
          <w:spacing w:val="-1"/>
          <w:sz w:val="28"/>
          <w:szCs w:val="28"/>
        </w:rPr>
        <w:t>профессиональные</w:t>
      </w:r>
      <w:r w:rsidRPr="00CB3506">
        <w:rPr>
          <w:b/>
          <w:bCs/>
          <w:spacing w:val="-2"/>
          <w:sz w:val="28"/>
          <w:szCs w:val="28"/>
        </w:rPr>
        <w:t xml:space="preserve"> </w:t>
      </w:r>
      <w:r w:rsidRPr="00CB3506">
        <w:rPr>
          <w:b/>
          <w:bCs/>
          <w:spacing w:val="-1"/>
          <w:sz w:val="28"/>
          <w:szCs w:val="28"/>
        </w:rPr>
        <w:t>дефициты</w:t>
      </w:r>
    </w:p>
    <w:p w:rsidR="001F7E0D" w:rsidRDefault="001F7E0D" w:rsidP="001F7E0D">
      <w:pPr>
        <w:pStyle w:val="a3"/>
        <w:kinsoku w:val="0"/>
        <w:overflowPunct w:val="0"/>
        <w:spacing w:before="3"/>
        <w:ind w:left="0" w:right="-1"/>
        <w:rPr>
          <w:b/>
          <w:bCs/>
          <w:sz w:val="28"/>
          <w:szCs w:val="28"/>
        </w:rPr>
      </w:pPr>
    </w:p>
    <w:tbl>
      <w:tblPr>
        <w:tblW w:w="10107" w:type="dxa"/>
        <w:tblInd w:w="2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2"/>
        <w:gridCol w:w="3730"/>
        <w:gridCol w:w="2025"/>
      </w:tblGrid>
      <w:tr w:rsidR="001F7E0D" w:rsidTr="00C168C8">
        <w:trPr>
          <w:trHeight w:hRule="exact" w:val="106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74" w:lineRule="exact"/>
              <w:ind w:left="102" w:right="-1"/>
              <w:jc w:val="center"/>
            </w:pPr>
            <w:r>
              <w:rPr>
                <w:b/>
                <w:bCs/>
                <w:spacing w:val="-1"/>
              </w:rPr>
              <w:t>Компетенции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7" w:lineRule="auto"/>
              <w:ind w:left="104" w:right="-1"/>
              <w:jc w:val="center"/>
            </w:pPr>
            <w:r>
              <w:rPr>
                <w:b/>
                <w:bCs/>
                <w:spacing w:val="-1"/>
              </w:rPr>
              <w:t>Распределение</w:t>
            </w:r>
            <w:r>
              <w:rPr>
                <w:b/>
                <w:bCs/>
                <w:spacing w:val="56"/>
              </w:rPr>
              <w:t xml:space="preserve"> </w:t>
            </w:r>
            <w:r>
              <w:rPr>
                <w:b/>
                <w:bCs/>
                <w:spacing w:val="-1"/>
              </w:rPr>
              <w:t>дефицитов</w:t>
            </w:r>
            <w:r>
              <w:rPr>
                <w:b/>
                <w:bCs/>
                <w:spacing w:val="57"/>
              </w:rPr>
              <w:t xml:space="preserve"> </w:t>
            </w:r>
            <w:r>
              <w:rPr>
                <w:b/>
                <w:bCs/>
                <w:spacing w:val="-1"/>
              </w:rPr>
              <w:t>по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степени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-1"/>
              </w:rPr>
              <w:t>актуальности</w:t>
            </w:r>
            <w:r>
              <w:rPr>
                <w:b/>
                <w:bCs/>
                <w:spacing w:val="31"/>
              </w:rPr>
              <w:t xml:space="preserve"> </w:t>
            </w:r>
            <w:r>
              <w:rPr>
                <w:b/>
                <w:bCs/>
                <w:spacing w:val="-1"/>
              </w:rPr>
              <w:t>их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восполнения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72" w:lineRule="exact"/>
              <w:ind w:left="102" w:right="-1"/>
              <w:jc w:val="center"/>
            </w:pPr>
            <w:r>
              <w:rPr>
                <w:b/>
                <w:bCs/>
                <w:spacing w:val="-1"/>
              </w:rPr>
              <w:t>Примечание</w:t>
            </w:r>
          </w:p>
        </w:tc>
      </w:tr>
      <w:tr w:rsidR="001F7E0D" w:rsidTr="00C168C8">
        <w:trPr>
          <w:trHeight w:hRule="exact" w:val="468"/>
        </w:trPr>
        <w:tc>
          <w:tcPr>
            <w:tcW w:w="10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«Общепедагогическая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функция.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3"/>
              </w:rPr>
              <w:t>Обучение»</w:t>
            </w:r>
          </w:p>
        </w:tc>
      </w:tr>
      <w:tr w:rsidR="001F7E0D" w:rsidTr="00C168C8">
        <w:trPr>
          <w:trHeight w:hRule="exact" w:val="279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6" w:lineRule="auto"/>
              <w:ind w:left="102" w:right="198"/>
              <w:jc w:val="both"/>
              <w:rPr>
                <w:spacing w:val="-1"/>
              </w:rPr>
            </w:pPr>
            <w:r>
              <w:rPr>
                <w:spacing w:val="-1"/>
              </w:rPr>
              <w:t>Демонстрировать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знание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предмета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t xml:space="preserve"> </w:t>
            </w:r>
            <w:r>
              <w:rPr>
                <w:spacing w:val="-1"/>
              </w:rPr>
              <w:t>обучения.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before="166" w:line="258" w:lineRule="auto"/>
              <w:ind w:left="102" w:right="198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t xml:space="preserve"> 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обучения,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выходящими</w:t>
            </w:r>
            <w:r>
              <w:rPr>
                <w:spacing w:val="19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рамки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уроков:</w:t>
            </w:r>
            <w:r>
              <w:rPr>
                <w:spacing w:val="21"/>
              </w:rPr>
              <w:t xml:space="preserve"> </w:t>
            </w:r>
            <w:r w:rsidRPr="00FB2B87">
              <w:rPr>
                <w:bCs/>
                <w:color w:val="000000"/>
                <w:shd w:val="clear" w:color="auto" w:fill="FFFFFF"/>
              </w:rPr>
              <w:t>нетрадиционны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 w:rsidRPr="00FB2B87">
              <w:rPr>
                <w:color w:val="000000"/>
                <w:shd w:val="clear" w:color="auto" w:fill="FFFFFF"/>
              </w:rPr>
              <w:t> </w:t>
            </w:r>
            <w:r w:rsidRPr="00FB2B87">
              <w:rPr>
                <w:bCs/>
                <w:color w:val="000000"/>
                <w:shd w:val="clear" w:color="auto" w:fill="FFFFFF"/>
              </w:rPr>
              <w:t>урок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 w:rsidRPr="00FB2B87">
              <w:rPr>
                <w:bCs/>
                <w:color w:val="000000"/>
                <w:shd w:val="clear" w:color="auto" w:fill="FFFFFF"/>
              </w:rPr>
              <w:t>,</w:t>
            </w:r>
            <w:r>
              <w:rPr>
                <w:spacing w:val="-1"/>
              </w:rPr>
              <w:t xml:space="preserve"> лабораторные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эксперименты,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полевая</w:t>
            </w:r>
            <w:r>
              <w:t xml:space="preserve"> </w:t>
            </w:r>
            <w:r>
              <w:rPr>
                <w:spacing w:val="-1"/>
              </w:rPr>
              <w:t xml:space="preserve">практика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6" w:lineRule="auto"/>
              <w:ind w:left="104" w:right="243"/>
              <w:jc w:val="both"/>
              <w:rPr>
                <w:spacing w:val="-1"/>
              </w:rPr>
            </w:pPr>
            <w:r>
              <w:rPr>
                <w:spacing w:val="-1"/>
              </w:rPr>
              <w:t>Знакомство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содержанием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 xml:space="preserve">предмета </w:t>
            </w:r>
            <w:r>
              <w:t xml:space="preserve">и </w:t>
            </w:r>
            <w:r>
              <w:rPr>
                <w:spacing w:val="-1"/>
              </w:rP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обучения.</w:t>
            </w:r>
          </w:p>
          <w:p w:rsidR="001F7E0D" w:rsidRDefault="001F7E0D" w:rsidP="00C168C8">
            <w:pPr>
              <w:pStyle w:val="TableParagraph"/>
              <w:tabs>
                <w:tab w:val="left" w:pos="2177"/>
              </w:tabs>
              <w:kinsoku w:val="0"/>
              <w:overflowPunct w:val="0"/>
              <w:spacing w:before="166" w:line="258" w:lineRule="auto"/>
              <w:ind w:left="104" w:right="243"/>
              <w:jc w:val="both"/>
            </w:pPr>
            <w:r>
              <w:rPr>
                <w:spacing w:val="-1"/>
              </w:rPr>
              <w:t>Овладение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обучения,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выходящими</w:t>
            </w:r>
            <w:r>
              <w:rPr>
                <w:spacing w:val="51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рамки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 xml:space="preserve">уроков: </w:t>
            </w:r>
            <w:r>
              <w:t>лабораторные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 xml:space="preserve">эксперименты, </w:t>
            </w:r>
            <w:r w:rsidRPr="00FB2B87">
              <w:rPr>
                <w:bCs/>
                <w:color w:val="000000"/>
                <w:shd w:val="clear" w:color="auto" w:fill="FFFFFF"/>
              </w:rPr>
              <w:t>нетрадиционны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 w:rsidRPr="00FB2B87">
              <w:rPr>
                <w:color w:val="000000"/>
                <w:shd w:val="clear" w:color="auto" w:fill="FFFFFF"/>
              </w:rPr>
              <w:t> </w:t>
            </w:r>
            <w:r w:rsidRPr="00FB2B87">
              <w:rPr>
                <w:bCs/>
                <w:color w:val="000000"/>
                <w:shd w:val="clear" w:color="auto" w:fill="FFFFFF"/>
              </w:rPr>
              <w:t>урок</w:t>
            </w:r>
            <w:r>
              <w:rPr>
                <w:bCs/>
                <w:color w:val="000000"/>
                <w:shd w:val="clear" w:color="auto" w:fill="FFFFFF"/>
              </w:rPr>
              <w:t>и,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полевая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практика</w:t>
            </w:r>
            <w:r>
              <w:rPr>
                <w:spacing w:val="41"/>
              </w:rPr>
              <w:t xml:space="preserve"> </w:t>
            </w:r>
            <w:r>
              <w:t>и т.п.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82"/>
              </w:tabs>
              <w:kinsoku w:val="0"/>
              <w:overflowPunct w:val="0"/>
              <w:spacing w:line="258" w:lineRule="auto"/>
              <w:ind w:left="102" w:right="142"/>
              <w:rPr>
                <w:spacing w:val="-1"/>
              </w:rPr>
            </w:pPr>
            <w:r>
              <w:rPr>
                <w:spacing w:val="-1"/>
              </w:rPr>
              <w:t>Участие</w:t>
            </w:r>
            <w:r>
              <w:rPr>
                <w:spacing w:val="-1"/>
              </w:rPr>
              <w:tab/>
            </w:r>
            <w:r>
              <w:t xml:space="preserve">в </w:t>
            </w:r>
            <w:r>
              <w:rPr>
                <w:spacing w:val="-1"/>
              </w:rPr>
              <w:t>семинарах,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мастер-классах,</w:t>
            </w:r>
          </w:p>
          <w:p w:rsidR="001F7E0D" w:rsidRDefault="001F7E0D" w:rsidP="00C168C8">
            <w:pPr>
              <w:pStyle w:val="TableParagraph"/>
              <w:tabs>
                <w:tab w:val="left" w:pos="1812"/>
                <w:tab w:val="left" w:pos="2515"/>
              </w:tabs>
              <w:kinsoku w:val="0"/>
              <w:overflowPunct w:val="0"/>
              <w:spacing w:before="1" w:line="256" w:lineRule="auto"/>
              <w:ind w:left="102" w:right="142"/>
            </w:pPr>
            <w:proofErr w:type="gramStart"/>
            <w:r>
              <w:rPr>
                <w:spacing w:val="-1"/>
              </w:rPr>
              <w:t>педсоветах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 т.д.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различного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уровня.</w:t>
            </w:r>
          </w:p>
        </w:tc>
      </w:tr>
    </w:tbl>
    <w:p w:rsidR="001F7E0D" w:rsidRDefault="001F7E0D" w:rsidP="001F7E0D">
      <w:pPr>
        <w:ind w:right="-1"/>
        <w:sectPr w:rsidR="001F7E0D" w:rsidSect="002340D8">
          <w:pgSz w:w="11910" w:h="16840"/>
          <w:pgMar w:top="660" w:right="853" w:bottom="280" w:left="993" w:header="720" w:footer="720" w:gutter="0"/>
          <w:cols w:space="720" w:equalWidth="0">
            <w:col w:w="10064"/>
          </w:cols>
          <w:noEndnote/>
        </w:sectPr>
      </w:pPr>
    </w:p>
    <w:p w:rsidR="001F7E0D" w:rsidRDefault="001F7E0D" w:rsidP="001F7E0D">
      <w:pPr>
        <w:pStyle w:val="a3"/>
        <w:kinsoku w:val="0"/>
        <w:overflowPunct w:val="0"/>
        <w:spacing w:before="9"/>
        <w:ind w:left="0" w:right="-1"/>
        <w:rPr>
          <w:b/>
          <w:bCs/>
          <w:sz w:val="5"/>
          <w:szCs w:val="5"/>
        </w:rPr>
      </w:pPr>
    </w:p>
    <w:tbl>
      <w:tblPr>
        <w:tblW w:w="10389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2"/>
        <w:gridCol w:w="3485"/>
        <w:gridCol w:w="2552"/>
      </w:tblGrid>
      <w:tr w:rsidR="001F7E0D" w:rsidTr="00C168C8">
        <w:trPr>
          <w:trHeight w:hRule="exact" w:val="468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«Воспитательная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3"/>
              </w:rPr>
              <w:t>деятельность»</w:t>
            </w:r>
          </w:p>
        </w:tc>
      </w:tr>
      <w:tr w:rsidR="001F7E0D" w:rsidTr="00574F3B">
        <w:trPr>
          <w:trHeight w:hRule="exact" w:val="287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833"/>
                <w:tab w:val="left" w:pos="3563"/>
              </w:tabs>
              <w:kinsoku w:val="0"/>
              <w:overflowPunct w:val="0"/>
              <w:spacing w:line="258" w:lineRule="auto"/>
              <w:ind w:left="102" w:right="200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t xml:space="preserve"> 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используя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уроке,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так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во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внеклассной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деятельности.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Ставить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воспитательные</w:t>
            </w:r>
            <w:r>
              <w:rPr>
                <w:spacing w:val="49"/>
              </w:rPr>
              <w:t xml:space="preserve"> </w:t>
            </w:r>
            <w:r>
              <w:t>цели,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способствующие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развитию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учеников,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независимо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происхождения,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способностей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 xml:space="preserve">характера, </w:t>
            </w:r>
            <w:r w:rsidRPr="00891D4F">
              <w:t>постоянно</w:t>
            </w:r>
            <w:r>
              <w:t xml:space="preserve"> </w:t>
            </w:r>
            <w:r w:rsidRPr="00891D4F">
              <w:t>искать педагогические пути их достижения.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4" w:right="283"/>
              <w:jc w:val="both"/>
            </w:pPr>
            <w:r>
              <w:rPr>
                <w:spacing w:val="-1"/>
              </w:rPr>
              <w:t>Овладеть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работы.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Ставить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воспитательные</w:t>
            </w:r>
            <w:r>
              <w:rPr>
                <w:spacing w:val="-2"/>
              </w:rPr>
              <w:t xml:space="preserve"> </w:t>
            </w:r>
            <w:r>
              <w:t>цели.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before="165" w:line="256" w:lineRule="auto"/>
              <w:ind w:left="104" w:right="283" w:firstLine="26"/>
              <w:jc w:val="both"/>
            </w:pPr>
            <w:r>
              <w:rPr>
                <w:spacing w:val="-1"/>
              </w:rPr>
              <w:t>Искать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пути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достижения.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9" w:lineRule="exact"/>
              <w:ind w:left="102" w:right="-1"/>
            </w:pPr>
            <w:r>
              <w:rPr>
                <w:spacing w:val="-1"/>
              </w:rPr>
              <w:t>Чтение</w:t>
            </w:r>
            <w:r>
              <w:t xml:space="preserve">        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статей</w:t>
            </w:r>
            <w:r>
              <w:t xml:space="preserve">        </w:t>
            </w:r>
            <w:r>
              <w:rPr>
                <w:spacing w:val="48"/>
              </w:rPr>
              <w:t xml:space="preserve"> </w:t>
            </w:r>
            <w:r>
              <w:t xml:space="preserve">(в  </w:t>
            </w:r>
            <w:r>
              <w:rPr>
                <w:spacing w:val="-1"/>
              </w:rPr>
              <w:t xml:space="preserve">Интернете, </w:t>
            </w:r>
            <w:r>
              <w:rPr>
                <w:spacing w:val="-2"/>
              </w:rPr>
              <w:t>методической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литературе),</w:t>
            </w:r>
            <w:r>
              <w:rPr>
                <w:spacing w:val="6"/>
              </w:rPr>
              <w:t xml:space="preserve"> </w:t>
            </w:r>
            <w:r>
              <w:t>посещение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открытых уроков,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 xml:space="preserve">прохождение </w:t>
            </w:r>
            <w:r>
              <w:t>КПК.</w:t>
            </w:r>
          </w:p>
        </w:tc>
      </w:tr>
      <w:tr w:rsidR="001F7E0D" w:rsidTr="00C168C8">
        <w:trPr>
          <w:trHeight w:hRule="exact" w:val="468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810" w:right="-1"/>
            </w:pPr>
            <w:r>
              <w:rPr>
                <w:i/>
                <w:iCs/>
                <w:spacing w:val="-3"/>
              </w:rPr>
              <w:t>Трудовая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2"/>
              </w:rPr>
              <w:t>функция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3"/>
              </w:rPr>
              <w:t>«Развивающая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деятельность»</w:t>
            </w:r>
          </w:p>
        </w:tc>
      </w:tr>
      <w:tr w:rsidR="001F7E0D" w:rsidTr="00C168C8">
        <w:trPr>
          <w:trHeight w:hRule="exact" w:val="1646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200"/>
            </w:pPr>
            <w:r>
              <w:rPr>
                <w:spacing w:val="-1"/>
              </w:rPr>
              <w:t>Владение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специальными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методиками,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позволяющими  проводить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коррекционно-развивающую</w:t>
            </w:r>
            <w:r>
              <w:t xml:space="preserve"> </w:t>
            </w:r>
            <w:r>
              <w:rPr>
                <w:spacing w:val="-1"/>
              </w:rPr>
              <w:t>работу.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2083"/>
              </w:tabs>
              <w:kinsoku w:val="0"/>
              <w:overflowPunct w:val="0"/>
              <w:spacing w:line="258" w:lineRule="auto"/>
              <w:ind w:left="104" w:right="-1" w:firstLine="26"/>
            </w:pPr>
            <w:r>
              <w:rPr>
                <w:spacing w:val="-1"/>
              </w:rPr>
              <w:t>Знакомство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методиками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 w:rsidRPr="00891D4F">
              <w:t>проведения</w:t>
            </w:r>
            <w:r>
              <w:rPr>
                <w:spacing w:val="-1"/>
                <w:w w:val="95"/>
              </w:rPr>
              <w:t xml:space="preserve">  </w:t>
            </w:r>
            <w:proofErr w:type="spellStart"/>
            <w:r>
              <w:rPr>
                <w:spacing w:val="-1"/>
              </w:rPr>
              <w:t>коррекционн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277"/>
                <w:tab w:val="left" w:pos="1804"/>
                <w:tab w:val="left" w:pos="2127"/>
                <w:tab w:val="left" w:pos="2754"/>
              </w:tabs>
              <w:kinsoku w:val="0"/>
              <w:overflowPunct w:val="0"/>
              <w:spacing w:line="258" w:lineRule="auto"/>
              <w:ind w:left="102" w:right="284"/>
            </w:pPr>
            <w:r w:rsidRPr="00891D4F">
              <w:t>Участие</w:t>
            </w:r>
            <w:r>
              <w:t xml:space="preserve"> </w:t>
            </w:r>
            <w:r w:rsidRPr="00891D4F">
              <w:tab/>
            </w:r>
            <w:r>
              <w:t xml:space="preserve">в </w:t>
            </w:r>
            <w:r w:rsidRPr="00891D4F">
              <w:t xml:space="preserve">семинарах, мастер-классах, </w:t>
            </w:r>
            <w:r>
              <w:t xml:space="preserve">педсоветах. </w:t>
            </w:r>
            <w:r w:rsidRPr="00891D4F"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учителями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стажистами</w:t>
            </w:r>
            <w:proofErr w:type="spellEnd"/>
            <w:r>
              <w:rPr>
                <w:spacing w:val="-1"/>
              </w:rPr>
              <w:t>.</w:t>
            </w:r>
          </w:p>
        </w:tc>
      </w:tr>
    </w:tbl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0"/>
          <w:szCs w:val="20"/>
        </w:rPr>
      </w:pPr>
    </w:p>
    <w:p w:rsidR="001F7E0D" w:rsidRPr="0062547F" w:rsidRDefault="001F7E0D" w:rsidP="001F7E0D">
      <w:pPr>
        <w:pStyle w:val="a3"/>
        <w:kinsoku w:val="0"/>
        <w:overflowPunct w:val="0"/>
        <w:spacing w:before="216"/>
        <w:ind w:left="0" w:right="-1"/>
        <w:jc w:val="center"/>
        <w:rPr>
          <w:sz w:val="28"/>
          <w:szCs w:val="28"/>
        </w:rPr>
      </w:pPr>
      <w:r w:rsidRPr="0062547F">
        <w:rPr>
          <w:b/>
          <w:bCs/>
          <w:spacing w:val="-1"/>
          <w:sz w:val="28"/>
          <w:szCs w:val="28"/>
        </w:rPr>
        <w:t>Цели</w:t>
      </w:r>
      <w:r w:rsidRPr="0062547F">
        <w:rPr>
          <w:b/>
          <w:bCs/>
          <w:sz w:val="28"/>
          <w:szCs w:val="28"/>
        </w:rPr>
        <w:t xml:space="preserve"> </w:t>
      </w:r>
      <w:r w:rsidRPr="0062547F">
        <w:rPr>
          <w:b/>
          <w:bCs/>
          <w:spacing w:val="-1"/>
          <w:sz w:val="28"/>
          <w:szCs w:val="28"/>
        </w:rPr>
        <w:t>моего</w:t>
      </w:r>
      <w:r w:rsidRPr="0062547F">
        <w:rPr>
          <w:b/>
          <w:bCs/>
          <w:sz w:val="28"/>
          <w:szCs w:val="28"/>
        </w:rPr>
        <w:t xml:space="preserve"> </w:t>
      </w:r>
      <w:r w:rsidRPr="0062547F">
        <w:rPr>
          <w:b/>
          <w:bCs/>
          <w:spacing w:val="-1"/>
          <w:sz w:val="28"/>
          <w:szCs w:val="28"/>
        </w:rPr>
        <w:t>профессионального</w:t>
      </w:r>
      <w:r w:rsidRPr="0062547F">
        <w:rPr>
          <w:b/>
          <w:bCs/>
          <w:sz w:val="28"/>
          <w:szCs w:val="28"/>
        </w:rPr>
        <w:t xml:space="preserve"> </w:t>
      </w:r>
      <w:r w:rsidRPr="0062547F">
        <w:rPr>
          <w:b/>
          <w:bCs/>
          <w:spacing w:val="-1"/>
          <w:sz w:val="28"/>
          <w:szCs w:val="28"/>
        </w:rPr>
        <w:t>развития</w:t>
      </w:r>
    </w:p>
    <w:p w:rsidR="001F7E0D" w:rsidRPr="00012E61" w:rsidRDefault="001F7E0D" w:rsidP="001F7E0D">
      <w:pPr>
        <w:pStyle w:val="a3"/>
        <w:kinsoku w:val="0"/>
        <w:overflowPunct w:val="0"/>
        <w:spacing w:before="177"/>
        <w:ind w:right="-1"/>
        <w:jc w:val="both"/>
        <w:rPr>
          <w:b/>
          <w:spacing w:val="-1"/>
        </w:rPr>
      </w:pPr>
      <w:r w:rsidRPr="00012E61">
        <w:rPr>
          <w:b/>
          <w:bCs/>
          <w:spacing w:val="-1"/>
        </w:rPr>
        <w:t>Цель</w:t>
      </w:r>
      <w:r w:rsidRPr="00012E61">
        <w:rPr>
          <w:b/>
          <w:bCs/>
        </w:rPr>
        <w:t xml:space="preserve"> 1.</w:t>
      </w:r>
      <w:r w:rsidRPr="00012E61">
        <w:rPr>
          <w:b/>
        </w:rPr>
        <w:t xml:space="preserve"> </w:t>
      </w:r>
      <w:r w:rsidRPr="00012E61">
        <w:rPr>
          <w:b/>
          <w:spacing w:val="-1"/>
        </w:rPr>
        <w:t>Распространять</w:t>
      </w:r>
      <w:r w:rsidRPr="00012E61">
        <w:rPr>
          <w:b/>
          <w:spacing w:val="2"/>
        </w:rPr>
        <w:t xml:space="preserve"> </w:t>
      </w:r>
      <w:r w:rsidRPr="00012E61">
        <w:rPr>
          <w:b/>
          <w:spacing w:val="-1"/>
        </w:rPr>
        <w:t>успешный</w:t>
      </w:r>
      <w:r w:rsidRPr="00012E61">
        <w:rPr>
          <w:b/>
        </w:rPr>
        <w:t xml:space="preserve"> опыт </w:t>
      </w:r>
      <w:r w:rsidRPr="00012E61">
        <w:rPr>
          <w:b/>
          <w:spacing w:val="-1"/>
        </w:rPr>
        <w:t>(практику)</w:t>
      </w:r>
      <w:r w:rsidRPr="00012E61">
        <w:rPr>
          <w:b/>
        </w:rPr>
        <w:t xml:space="preserve"> </w:t>
      </w:r>
      <w:r w:rsidRPr="00012E61">
        <w:rPr>
          <w:b/>
          <w:spacing w:val="-1"/>
        </w:rPr>
        <w:t>реализации</w:t>
      </w:r>
      <w:r w:rsidRPr="00012E61">
        <w:rPr>
          <w:b/>
        </w:rPr>
        <w:t xml:space="preserve"> </w:t>
      </w:r>
      <w:r w:rsidRPr="00012E61">
        <w:rPr>
          <w:b/>
          <w:spacing w:val="-1"/>
        </w:rPr>
        <w:t>следующих</w:t>
      </w:r>
      <w:r w:rsidRPr="00012E61">
        <w:rPr>
          <w:b/>
          <w:spacing w:val="2"/>
        </w:rPr>
        <w:t xml:space="preserve"> </w:t>
      </w:r>
      <w:r w:rsidRPr="00012E61">
        <w:rPr>
          <w:b/>
          <w:spacing w:val="-1"/>
        </w:rPr>
        <w:t>компетенций:</w:t>
      </w:r>
    </w:p>
    <w:p w:rsidR="001F7E0D" w:rsidRPr="00012E61" w:rsidRDefault="001F7E0D" w:rsidP="001F7E0D">
      <w:pPr>
        <w:pStyle w:val="a3"/>
        <w:numPr>
          <w:ilvl w:val="0"/>
          <w:numId w:val="5"/>
        </w:numPr>
        <w:tabs>
          <w:tab w:val="left" w:pos="296"/>
        </w:tabs>
        <w:kinsoku w:val="0"/>
        <w:overflowPunct w:val="0"/>
        <w:spacing w:line="256" w:lineRule="auto"/>
        <w:ind w:right="-1" w:firstLine="0"/>
        <w:jc w:val="both"/>
      </w:pPr>
      <w:r>
        <w:rPr>
          <w:spacing w:val="-1"/>
        </w:rPr>
        <w:t xml:space="preserve"> уметь</w:t>
      </w:r>
      <w:r>
        <w:rPr>
          <w:spacing w:val="50"/>
        </w:rPr>
        <w:t xml:space="preserve"> </w:t>
      </w:r>
      <w:r>
        <w:rPr>
          <w:spacing w:val="-1"/>
        </w:rPr>
        <w:t>планировать,</w:t>
      </w:r>
      <w:r>
        <w:rPr>
          <w:spacing w:val="47"/>
        </w:rPr>
        <w:t xml:space="preserve"> </w:t>
      </w:r>
      <w:r>
        <w:rPr>
          <w:spacing w:val="-1"/>
        </w:rPr>
        <w:t>проводить</w:t>
      </w:r>
      <w:r>
        <w:rPr>
          <w:spacing w:val="53"/>
        </w:rPr>
        <w:t xml:space="preserve"> </w:t>
      </w:r>
      <w:r>
        <w:rPr>
          <w:spacing w:val="-2"/>
        </w:rPr>
        <w:t>уроки,</w:t>
      </w:r>
      <w:r>
        <w:rPr>
          <w:spacing w:val="54"/>
        </w:rPr>
        <w:t xml:space="preserve"> </w:t>
      </w:r>
      <w:r>
        <w:rPr>
          <w:spacing w:val="-1"/>
        </w:rPr>
        <w:t>анализировать</w:t>
      </w:r>
      <w:r>
        <w:rPr>
          <w:spacing w:val="50"/>
        </w:rPr>
        <w:t xml:space="preserve"> </w:t>
      </w:r>
      <w:r>
        <w:rPr>
          <w:spacing w:val="-1"/>
        </w:rPr>
        <w:t>их</w:t>
      </w:r>
      <w:r>
        <w:rPr>
          <w:spacing w:val="50"/>
        </w:rPr>
        <w:t xml:space="preserve"> </w:t>
      </w:r>
      <w:r>
        <w:rPr>
          <w:spacing w:val="-1"/>
        </w:rPr>
        <w:t>эффективность</w:t>
      </w:r>
      <w:r>
        <w:rPr>
          <w:spacing w:val="50"/>
        </w:rPr>
        <w:t xml:space="preserve"> </w:t>
      </w:r>
      <w:r>
        <w:rPr>
          <w:spacing w:val="-1"/>
        </w:rPr>
        <w:t>(самоанализ</w:t>
      </w:r>
      <w:r>
        <w:rPr>
          <w:spacing w:val="53"/>
        </w:rPr>
        <w:t xml:space="preserve"> </w:t>
      </w:r>
      <w:r>
        <w:rPr>
          <w:spacing w:val="-1"/>
        </w:rPr>
        <w:t>урока);</w:t>
      </w:r>
    </w:p>
    <w:p w:rsidR="001F7E0D" w:rsidRDefault="001F7E0D" w:rsidP="001F7E0D">
      <w:pPr>
        <w:pStyle w:val="a3"/>
        <w:numPr>
          <w:ilvl w:val="0"/>
          <w:numId w:val="5"/>
        </w:numPr>
        <w:tabs>
          <w:tab w:val="left" w:pos="296"/>
        </w:tabs>
        <w:kinsoku w:val="0"/>
        <w:overflowPunct w:val="0"/>
        <w:spacing w:line="256" w:lineRule="auto"/>
        <w:ind w:right="-1" w:firstLine="0"/>
        <w:jc w:val="both"/>
      </w:pPr>
      <w:r>
        <w:rPr>
          <w:spacing w:val="-1"/>
        </w:rPr>
        <w:t>уметь</w:t>
      </w:r>
      <w:r>
        <w:rPr>
          <w:spacing w:val="93"/>
        </w:rPr>
        <w:t xml:space="preserve"> </w:t>
      </w:r>
      <w:r>
        <w:rPr>
          <w:spacing w:val="-1"/>
        </w:rPr>
        <w:t>объективно</w:t>
      </w:r>
      <w:r>
        <w:t xml:space="preserve"> </w:t>
      </w: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знания</w:t>
      </w:r>
      <w:r>
        <w:rPr>
          <w:spacing w:val="2"/>
        </w:rPr>
        <w:t xml:space="preserve"> </w:t>
      </w:r>
      <w:r>
        <w:rPr>
          <w:spacing w:val="-1"/>
        </w:rPr>
        <w:t>учеников,</w:t>
      </w:r>
      <w:r>
        <w:t xml:space="preserve"> </w:t>
      </w:r>
      <w:r>
        <w:rPr>
          <w:spacing w:val="-1"/>
        </w:rPr>
        <w:t>используя</w:t>
      </w:r>
      <w:r>
        <w:t xml:space="preserve"> </w:t>
      </w:r>
      <w:r>
        <w:rPr>
          <w:spacing w:val="-1"/>
        </w:rPr>
        <w:t>разные</w:t>
      </w:r>
      <w:r>
        <w:rPr>
          <w:spacing w:val="-2"/>
        </w:rPr>
        <w:t xml:space="preserve"> </w:t>
      </w:r>
      <w:r>
        <w:t>формы и методы контроля;</w:t>
      </w:r>
    </w:p>
    <w:p w:rsidR="001F7E0D" w:rsidRDefault="001F7E0D" w:rsidP="001F7E0D">
      <w:pPr>
        <w:pStyle w:val="a3"/>
        <w:tabs>
          <w:tab w:val="left" w:pos="0"/>
        </w:tabs>
        <w:kinsoku w:val="0"/>
        <w:overflowPunct w:val="0"/>
        <w:ind w:left="142" w:right="-1"/>
        <w:jc w:val="both"/>
      </w:pPr>
      <w:r>
        <w:rPr>
          <w:spacing w:val="-1"/>
        </w:rPr>
        <w:t>- уметь</w:t>
      </w:r>
      <w:r>
        <w:t xml:space="preserve"> </w:t>
      </w:r>
      <w:r>
        <w:rPr>
          <w:spacing w:val="-1"/>
        </w:rPr>
        <w:t>общаться</w:t>
      </w:r>
      <w:r>
        <w:t xml:space="preserve"> с</w:t>
      </w:r>
      <w:r>
        <w:rPr>
          <w:spacing w:val="-1"/>
        </w:rPr>
        <w:t xml:space="preserve"> детьми,</w:t>
      </w:r>
      <w:r>
        <w:t xml:space="preserve"> </w:t>
      </w:r>
      <w:r>
        <w:rPr>
          <w:spacing w:val="-1"/>
        </w:rPr>
        <w:t>признавая</w:t>
      </w:r>
      <w:r>
        <w:t xml:space="preserve"> их</w:t>
      </w:r>
      <w:r>
        <w:rPr>
          <w:spacing w:val="2"/>
        </w:rPr>
        <w:t xml:space="preserve"> </w:t>
      </w:r>
      <w:r>
        <w:rPr>
          <w:spacing w:val="-1"/>
        </w:rPr>
        <w:t>достоинство,</w:t>
      </w:r>
      <w:r>
        <w:t xml:space="preserve"> </w:t>
      </w:r>
      <w:r>
        <w:rPr>
          <w:spacing w:val="-1"/>
        </w:rPr>
        <w:t>понимая</w:t>
      </w:r>
      <w:r>
        <w:t xml:space="preserve"> и </w:t>
      </w:r>
      <w:r>
        <w:rPr>
          <w:spacing w:val="-1"/>
        </w:rPr>
        <w:t>принимая</w:t>
      </w:r>
      <w:r>
        <w:t xml:space="preserve"> их, вне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rPr>
          <w:spacing w:val="-1"/>
        </w:rPr>
        <w:t>их</w:t>
      </w:r>
      <w:r>
        <w:rPr>
          <w:spacing w:val="52"/>
        </w:rPr>
        <w:t xml:space="preserve"> </w:t>
      </w:r>
      <w:r>
        <w:rPr>
          <w:spacing w:val="-1"/>
        </w:rPr>
        <w:t>реальных</w:t>
      </w:r>
      <w:r>
        <w:rPr>
          <w:spacing w:val="54"/>
        </w:rPr>
        <w:t xml:space="preserve"> </w:t>
      </w:r>
      <w:r>
        <w:rPr>
          <w:spacing w:val="-1"/>
        </w:rPr>
        <w:t>учебных</w:t>
      </w:r>
      <w:r>
        <w:rPr>
          <w:spacing w:val="51"/>
        </w:rPr>
        <w:t xml:space="preserve"> </w:t>
      </w:r>
      <w:r>
        <w:rPr>
          <w:spacing w:val="-1"/>
        </w:rPr>
        <w:t>возможностей,</w:t>
      </w:r>
      <w:r>
        <w:rPr>
          <w:spacing w:val="75"/>
        </w:rPr>
        <w:t xml:space="preserve"> </w:t>
      </w:r>
      <w:r>
        <w:rPr>
          <w:spacing w:val="-1"/>
        </w:rPr>
        <w:t>особенностей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поведении,</w:t>
      </w:r>
      <w:r>
        <w:rPr>
          <w:spacing w:val="50"/>
        </w:rPr>
        <w:t xml:space="preserve"> </w:t>
      </w:r>
      <w:r>
        <w:rPr>
          <w:spacing w:val="-1"/>
        </w:rPr>
        <w:t>состояния</w:t>
      </w:r>
      <w:r>
        <w:rPr>
          <w:spacing w:val="50"/>
        </w:rPr>
        <w:t xml:space="preserve"> </w:t>
      </w:r>
      <w:r>
        <w:rPr>
          <w:spacing w:val="-1"/>
        </w:rPr>
        <w:t>психического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физического</w:t>
      </w:r>
      <w:r>
        <w:rPr>
          <w:spacing w:val="50"/>
        </w:rPr>
        <w:t xml:space="preserve"> </w:t>
      </w:r>
      <w:r>
        <w:t>здоровья.</w:t>
      </w:r>
      <w:r>
        <w:rPr>
          <w:spacing w:val="50"/>
        </w:rPr>
        <w:t xml:space="preserve"> </w:t>
      </w:r>
      <w:r>
        <w:rPr>
          <w:spacing w:val="-1"/>
        </w:rPr>
        <w:t>Профессиональная</w:t>
      </w:r>
      <w:r>
        <w:rPr>
          <w:spacing w:val="91"/>
        </w:rPr>
        <w:t xml:space="preserve"> </w:t>
      </w:r>
      <w:r>
        <w:rPr>
          <w:spacing w:val="-1"/>
        </w:rPr>
        <w:t>установка</w:t>
      </w:r>
      <w:r>
        <w:t xml:space="preserve"> на</w:t>
      </w:r>
      <w:r>
        <w:rPr>
          <w:spacing w:val="-1"/>
        </w:rPr>
        <w:t xml:space="preserve"> оказание помощи</w:t>
      </w:r>
      <w:r>
        <w:t xml:space="preserve"> любому</w:t>
      </w:r>
      <w:r>
        <w:rPr>
          <w:spacing w:val="-8"/>
        </w:rPr>
        <w:t xml:space="preserve"> </w:t>
      </w:r>
      <w:r>
        <w:rPr>
          <w:spacing w:val="-1"/>
        </w:rPr>
        <w:t>ребенку.</w:t>
      </w:r>
    </w:p>
    <w:p w:rsidR="001F7E0D" w:rsidRPr="0032367D" w:rsidRDefault="001F7E0D" w:rsidP="001F7E0D">
      <w:pPr>
        <w:pStyle w:val="a3"/>
        <w:kinsoku w:val="0"/>
        <w:overflowPunct w:val="0"/>
        <w:spacing w:before="159"/>
        <w:ind w:right="-1"/>
        <w:jc w:val="both"/>
        <w:rPr>
          <w:b/>
          <w:spacing w:val="-1"/>
        </w:rPr>
      </w:pPr>
      <w:r w:rsidRPr="0032367D">
        <w:rPr>
          <w:b/>
          <w:bCs/>
          <w:spacing w:val="-1"/>
        </w:rPr>
        <w:t>Цель</w:t>
      </w:r>
      <w:r w:rsidRPr="0032367D">
        <w:rPr>
          <w:b/>
          <w:bCs/>
        </w:rPr>
        <w:t xml:space="preserve"> 2. О</w:t>
      </w:r>
      <w:r w:rsidRPr="0032367D">
        <w:rPr>
          <w:b/>
          <w:spacing w:val="-1"/>
        </w:rPr>
        <w:t>сваивать</w:t>
      </w:r>
      <w:r w:rsidRPr="0032367D">
        <w:rPr>
          <w:b/>
        </w:rPr>
        <w:t xml:space="preserve"> </w:t>
      </w:r>
      <w:r w:rsidRPr="0032367D">
        <w:rPr>
          <w:b/>
          <w:spacing w:val="-1"/>
        </w:rPr>
        <w:t>(развивать)</w:t>
      </w:r>
      <w:r w:rsidRPr="0032367D">
        <w:rPr>
          <w:b/>
        </w:rPr>
        <w:t xml:space="preserve"> </w:t>
      </w:r>
      <w:r w:rsidRPr="0032367D">
        <w:rPr>
          <w:b/>
          <w:spacing w:val="-1"/>
        </w:rPr>
        <w:t>следующие компетенции:</w:t>
      </w:r>
    </w:p>
    <w:p w:rsidR="001F7E0D" w:rsidRDefault="001F7E0D" w:rsidP="001F7E0D">
      <w:pPr>
        <w:pStyle w:val="a3"/>
        <w:numPr>
          <w:ilvl w:val="0"/>
          <w:numId w:val="5"/>
        </w:numPr>
        <w:tabs>
          <w:tab w:val="left" w:pos="246"/>
        </w:tabs>
        <w:kinsoku w:val="0"/>
        <w:overflowPunct w:val="0"/>
        <w:ind w:left="245" w:right="-1" w:hanging="139"/>
        <w:jc w:val="both"/>
        <w:rPr>
          <w:spacing w:val="-1"/>
        </w:rPr>
      </w:pPr>
      <w:r>
        <w:rPr>
          <w:spacing w:val="-1"/>
        </w:rPr>
        <w:t xml:space="preserve">  демонстрировать</w:t>
      </w:r>
      <w:r>
        <w:t xml:space="preserve"> знание</w:t>
      </w:r>
      <w:r>
        <w:rPr>
          <w:spacing w:val="-1"/>
        </w:rPr>
        <w:t xml:space="preserve"> предмета </w:t>
      </w:r>
      <w:r>
        <w:t xml:space="preserve">и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обучения;</w:t>
      </w:r>
    </w:p>
    <w:p w:rsidR="001F7E0D" w:rsidRDefault="001F7E0D" w:rsidP="001F7E0D">
      <w:pPr>
        <w:pStyle w:val="a3"/>
        <w:kinsoku w:val="0"/>
        <w:overflowPunct w:val="0"/>
        <w:spacing w:line="256" w:lineRule="auto"/>
        <w:ind w:right="-1"/>
        <w:jc w:val="both"/>
      </w:pPr>
      <w:r>
        <w:rPr>
          <w:spacing w:val="-1"/>
        </w:rPr>
        <w:t>- владеть</w:t>
      </w:r>
      <w:r>
        <w:rPr>
          <w:spacing w:val="41"/>
        </w:rPr>
        <w:t xml:space="preserve"> </w:t>
      </w:r>
      <w:r>
        <w:rPr>
          <w:spacing w:val="-1"/>
        </w:rPr>
        <w:t>формами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методами</w:t>
      </w:r>
      <w:r>
        <w:rPr>
          <w:spacing w:val="41"/>
        </w:rPr>
        <w:t xml:space="preserve"> </w:t>
      </w:r>
      <w:r>
        <w:rPr>
          <w:spacing w:val="-1"/>
        </w:rPr>
        <w:t>обучения,</w:t>
      </w:r>
      <w:r>
        <w:rPr>
          <w:spacing w:val="40"/>
        </w:rPr>
        <w:t xml:space="preserve"> </w:t>
      </w:r>
      <w:r>
        <w:rPr>
          <w:spacing w:val="-1"/>
        </w:rPr>
        <w:t>выходящими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rPr>
          <w:spacing w:val="-1"/>
        </w:rPr>
        <w:t>рамки</w:t>
      </w:r>
      <w:r>
        <w:rPr>
          <w:spacing w:val="43"/>
        </w:rPr>
        <w:t xml:space="preserve"> </w:t>
      </w:r>
      <w:r>
        <w:rPr>
          <w:spacing w:val="-1"/>
        </w:rPr>
        <w:t>уроков:</w:t>
      </w:r>
      <w:r>
        <w:rPr>
          <w:spacing w:val="40"/>
        </w:rPr>
        <w:t xml:space="preserve"> </w:t>
      </w:r>
      <w:r>
        <w:rPr>
          <w:spacing w:val="-1"/>
        </w:rPr>
        <w:t>лабораторные</w:t>
      </w:r>
      <w:r>
        <w:rPr>
          <w:spacing w:val="39"/>
        </w:rPr>
        <w:t xml:space="preserve"> </w:t>
      </w:r>
      <w:r>
        <w:rPr>
          <w:spacing w:val="-1"/>
        </w:rPr>
        <w:t>эксперименты,</w:t>
      </w:r>
      <w:r>
        <w:rPr>
          <w:spacing w:val="89"/>
        </w:rPr>
        <w:t xml:space="preserve"> </w:t>
      </w:r>
      <w:r>
        <w:rPr>
          <w:spacing w:val="-1"/>
        </w:rPr>
        <w:t>полевая</w:t>
      </w:r>
      <w:r>
        <w:t xml:space="preserve"> </w:t>
      </w:r>
      <w:r>
        <w:rPr>
          <w:spacing w:val="-1"/>
        </w:rPr>
        <w:t xml:space="preserve">практика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1F7E0D" w:rsidRDefault="001F7E0D" w:rsidP="001F7E0D">
      <w:pPr>
        <w:pStyle w:val="a3"/>
        <w:numPr>
          <w:ilvl w:val="0"/>
          <w:numId w:val="5"/>
        </w:numPr>
        <w:tabs>
          <w:tab w:val="left" w:pos="248"/>
        </w:tabs>
        <w:kinsoku w:val="0"/>
        <w:overflowPunct w:val="0"/>
        <w:spacing w:line="257" w:lineRule="auto"/>
        <w:ind w:right="-1" w:firstLine="0"/>
        <w:jc w:val="both"/>
        <w:rPr>
          <w:spacing w:val="-1"/>
        </w:rPr>
      </w:pPr>
      <w:r>
        <w:rPr>
          <w:spacing w:val="-1"/>
        </w:rPr>
        <w:t>владеть</w:t>
      </w:r>
      <w:r>
        <w:rPr>
          <w:spacing w:val="2"/>
        </w:rPr>
        <w:t xml:space="preserve"> </w:t>
      </w:r>
      <w:r>
        <w:rPr>
          <w:spacing w:val="-1"/>
        </w:rPr>
        <w:t>формами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методами</w:t>
      </w:r>
      <w:r>
        <w:rPr>
          <w:spacing w:val="3"/>
        </w:rPr>
        <w:t xml:space="preserve"> </w:t>
      </w:r>
      <w:r>
        <w:rPr>
          <w:spacing w:val="-1"/>
        </w:rPr>
        <w:t>воспитательной</w:t>
      </w:r>
      <w:r>
        <w:rPr>
          <w:spacing w:val="3"/>
        </w:rPr>
        <w:t xml:space="preserve"> </w:t>
      </w:r>
      <w:r>
        <w:rPr>
          <w:spacing w:val="-1"/>
        </w:rPr>
        <w:t>работы,</w:t>
      </w:r>
      <w:r>
        <w:rPr>
          <w:spacing w:val="1"/>
        </w:rPr>
        <w:t xml:space="preserve"> </w:t>
      </w:r>
      <w:r>
        <w:rPr>
          <w:spacing w:val="-1"/>
        </w:rPr>
        <w:t>используя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уроке,</w:t>
      </w:r>
      <w:r>
        <w:rPr>
          <w:spacing w:val="2"/>
        </w:rPr>
        <w:t xml:space="preserve"> </w:t>
      </w:r>
      <w:r>
        <w:rPr>
          <w:spacing w:val="-1"/>
        </w:rPr>
        <w:t>так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rPr>
          <w:spacing w:val="-1"/>
        </w:rPr>
        <w:t>внеклассной</w:t>
      </w:r>
      <w:r>
        <w:rPr>
          <w:spacing w:val="77"/>
        </w:rPr>
        <w:t xml:space="preserve"> </w:t>
      </w:r>
      <w:r>
        <w:rPr>
          <w:spacing w:val="-1"/>
        </w:rPr>
        <w:t>деятельности.</w:t>
      </w:r>
      <w:r>
        <w:rPr>
          <w:spacing w:val="11"/>
        </w:rPr>
        <w:t xml:space="preserve"> </w:t>
      </w:r>
      <w:r>
        <w:rPr>
          <w:spacing w:val="-1"/>
        </w:rPr>
        <w:t>Ставить</w:t>
      </w:r>
      <w:r>
        <w:rPr>
          <w:spacing w:val="34"/>
        </w:rPr>
        <w:t xml:space="preserve"> </w:t>
      </w:r>
      <w:r>
        <w:rPr>
          <w:spacing w:val="-1"/>
        </w:rPr>
        <w:t>воспитательные</w:t>
      </w:r>
      <w:r>
        <w:rPr>
          <w:spacing w:val="34"/>
        </w:rPr>
        <w:t xml:space="preserve"> </w:t>
      </w:r>
      <w:r>
        <w:t>цели,</w:t>
      </w:r>
      <w:r>
        <w:rPr>
          <w:spacing w:val="33"/>
        </w:rPr>
        <w:t xml:space="preserve"> </w:t>
      </w:r>
      <w:r>
        <w:rPr>
          <w:spacing w:val="-1"/>
        </w:rPr>
        <w:t>способствующие</w:t>
      </w:r>
      <w:r>
        <w:rPr>
          <w:spacing w:val="34"/>
        </w:rPr>
        <w:t xml:space="preserve"> </w:t>
      </w:r>
      <w:r>
        <w:rPr>
          <w:spacing w:val="-1"/>
        </w:rPr>
        <w:t>развитию</w:t>
      </w:r>
      <w:r>
        <w:rPr>
          <w:spacing w:val="38"/>
        </w:rPr>
        <w:t xml:space="preserve"> </w:t>
      </w:r>
      <w:r>
        <w:rPr>
          <w:spacing w:val="-1"/>
        </w:rPr>
        <w:t>учеников,</w:t>
      </w:r>
      <w:r>
        <w:rPr>
          <w:spacing w:val="35"/>
        </w:rPr>
        <w:t xml:space="preserve"> </w:t>
      </w:r>
      <w:r>
        <w:rPr>
          <w:spacing w:val="-1"/>
        </w:rPr>
        <w:t>независимо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1"/>
        </w:rPr>
        <w:t>их</w:t>
      </w:r>
      <w:r>
        <w:rPr>
          <w:spacing w:val="93"/>
        </w:rPr>
        <w:t xml:space="preserve"> </w:t>
      </w:r>
      <w:r>
        <w:rPr>
          <w:spacing w:val="-1"/>
        </w:rPr>
        <w:t>происхождения,</w:t>
      </w:r>
      <w:r>
        <w:t xml:space="preserve"> </w:t>
      </w:r>
      <w:r>
        <w:rPr>
          <w:spacing w:val="-1"/>
        </w:rPr>
        <w:t>способностей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характера,</w:t>
      </w:r>
      <w:r>
        <w:t xml:space="preserve"> </w:t>
      </w:r>
      <w:r>
        <w:rPr>
          <w:spacing w:val="-1"/>
        </w:rPr>
        <w:t>постоянно</w:t>
      </w:r>
      <w:r>
        <w:rPr>
          <w:spacing w:val="-3"/>
        </w:rPr>
        <w:t xml:space="preserve"> </w:t>
      </w:r>
      <w:r>
        <w:rPr>
          <w:spacing w:val="-1"/>
        </w:rPr>
        <w:t>искать</w:t>
      </w:r>
      <w:r>
        <w:rPr>
          <w:spacing w:val="-2"/>
        </w:rPr>
        <w:t xml:space="preserve"> </w:t>
      </w:r>
      <w:r>
        <w:rPr>
          <w:spacing w:val="-1"/>
        </w:rPr>
        <w:t>педагогические пути</w:t>
      </w:r>
      <w:r>
        <w:t xml:space="preserve"> их</w:t>
      </w:r>
      <w:r>
        <w:rPr>
          <w:spacing w:val="2"/>
        </w:rPr>
        <w:t xml:space="preserve"> </w:t>
      </w:r>
      <w:r>
        <w:rPr>
          <w:spacing w:val="-1"/>
        </w:rPr>
        <w:t>достижения;</w:t>
      </w:r>
    </w:p>
    <w:p w:rsidR="001F7E0D" w:rsidRDefault="001F7E0D" w:rsidP="001F7E0D">
      <w:pPr>
        <w:pStyle w:val="a3"/>
        <w:numPr>
          <w:ilvl w:val="0"/>
          <w:numId w:val="5"/>
        </w:numPr>
        <w:tabs>
          <w:tab w:val="left" w:pos="246"/>
        </w:tabs>
        <w:kinsoku w:val="0"/>
        <w:overflowPunct w:val="0"/>
        <w:ind w:left="245" w:right="-1" w:hanging="139"/>
        <w:jc w:val="both"/>
        <w:rPr>
          <w:spacing w:val="-1"/>
        </w:rPr>
      </w:pPr>
      <w:r>
        <w:rPr>
          <w:spacing w:val="-1"/>
        </w:rPr>
        <w:t>владение специальными</w:t>
      </w:r>
      <w:r>
        <w:t xml:space="preserve"> </w:t>
      </w:r>
      <w:r>
        <w:rPr>
          <w:spacing w:val="-1"/>
        </w:rPr>
        <w:t>методиками,</w:t>
      </w:r>
      <w:r>
        <w:t xml:space="preserve"> </w:t>
      </w:r>
      <w:r>
        <w:rPr>
          <w:spacing w:val="-1"/>
        </w:rPr>
        <w:t>позволяющими</w:t>
      </w:r>
      <w:r>
        <w:t xml:space="preserve"> </w:t>
      </w:r>
      <w:r>
        <w:rPr>
          <w:spacing w:val="-1"/>
        </w:rPr>
        <w:t>проводить</w:t>
      </w:r>
      <w:r>
        <w:rPr>
          <w:spacing w:val="-2"/>
        </w:rPr>
        <w:t xml:space="preserve"> </w:t>
      </w:r>
      <w:r>
        <w:rPr>
          <w:spacing w:val="-1"/>
        </w:rPr>
        <w:t>коррекционно-развивающую</w:t>
      </w:r>
      <w:r>
        <w:t xml:space="preserve"> </w:t>
      </w:r>
      <w:r>
        <w:rPr>
          <w:spacing w:val="-1"/>
        </w:rPr>
        <w:t>работу.</w:t>
      </w:r>
    </w:p>
    <w:p w:rsidR="001F7E0D" w:rsidRDefault="001F7E0D" w:rsidP="001F7E0D">
      <w:pPr>
        <w:pStyle w:val="a3"/>
        <w:tabs>
          <w:tab w:val="left" w:pos="246"/>
        </w:tabs>
        <w:kinsoku w:val="0"/>
        <w:overflowPunct w:val="0"/>
        <w:ind w:right="-1"/>
        <w:jc w:val="both"/>
        <w:rPr>
          <w:spacing w:val="-1"/>
        </w:rPr>
      </w:pPr>
      <w:r w:rsidRPr="000957A0">
        <w:rPr>
          <w:b/>
          <w:spacing w:val="-1"/>
        </w:rPr>
        <w:t>Цель 3</w:t>
      </w:r>
      <w:r>
        <w:rPr>
          <w:b/>
          <w:spacing w:val="-1"/>
        </w:rPr>
        <w:t>. Повышение квалификации:</w:t>
      </w:r>
      <w:r>
        <w:rPr>
          <w:spacing w:val="-1"/>
        </w:rPr>
        <w:t xml:space="preserve"> </w:t>
      </w:r>
    </w:p>
    <w:p w:rsidR="001F7E0D" w:rsidRDefault="001F7E0D" w:rsidP="001F7E0D">
      <w:pPr>
        <w:pStyle w:val="a3"/>
        <w:tabs>
          <w:tab w:val="left" w:pos="246"/>
        </w:tabs>
        <w:kinsoku w:val="0"/>
        <w:overflowPunct w:val="0"/>
        <w:spacing w:before="162"/>
        <w:ind w:right="-1"/>
        <w:jc w:val="both"/>
        <w:rPr>
          <w:spacing w:val="-1"/>
        </w:rPr>
      </w:pPr>
      <w:r>
        <w:rPr>
          <w:spacing w:val="-1"/>
        </w:rPr>
        <w:t>-   постоянно работать над самообразованием;</w:t>
      </w:r>
    </w:p>
    <w:p w:rsidR="001F7E0D" w:rsidRDefault="001F7E0D" w:rsidP="001F7E0D">
      <w:pPr>
        <w:pStyle w:val="a3"/>
        <w:tabs>
          <w:tab w:val="left" w:pos="246"/>
        </w:tabs>
        <w:kinsoku w:val="0"/>
        <w:overflowPunct w:val="0"/>
        <w:ind w:right="-1"/>
        <w:jc w:val="both"/>
        <w:rPr>
          <w:spacing w:val="-1"/>
        </w:rPr>
        <w:sectPr w:rsidR="001F7E0D" w:rsidSect="002340D8">
          <w:pgSz w:w="11910" w:h="16840"/>
          <w:pgMar w:top="640" w:right="853" w:bottom="280" w:left="993" w:header="720" w:footer="720" w:gutter="0"/>
          <w:cols w:space="720" w:equalWidth="0">
            <w:col w:w="10064"/>
          </w:cols>
          <w:noEndnote/>
        </w:sectPr>
      </w:pPr>
      <w:r>
        <w:rPr>
          <w:spacing w:val="-1"/>
        </w:rPr>
        <w:t>-   повышением квалификации, категории (получить  первую или высшую категорию).</w:t>
      </w:r>
    </w:p>
    <w:p w:rsidR="001F7E0D" w:rsidRPr="0062547F" w:rsidRDefault="001F7E0D" w:rsidP="001F7E0D">
      <w:pPr>
        <w:pStyle w:val="Heading3"/>
        <w:kinsoku w:val="0"/>
        <w:overflowPunct w:val="0"/>
        <w:ind w:left="1276" w:right="-1"/>
        <w:outlineLvl w:val="9"/>
        <w:rPr>
          <w:b w:val="0"/>
          <w:bCs w:val="0"/>
          <w:sz w:val="28"/>
          <w:szCs w:val="28"/>
        </w:rPr>
      </w:pPr>
      <w:r w:rsidRPr="0062547F">
        <w:rPr>
          <w:sz w:val="28"/>
          <w:szCs w:val="28"/>
        </w:rPr>
        <w:lastRenderedPageBreak/>
        <w:t xml:space="preserve">План </w:t>
      </w:r>
      <w:r w:rsidRPr="0062547F">
        <w:rPr>
          <w:spacing w:val="-1"/>
          <w:sz w:val="28"/>
          <w:szCs w:val="28"/>
        </w:rPr>
        <w:t>устранения</w:t>
      </w:r>
      <w:r w:rsidRPr="0062547F">
        <w:rPr>
          <w:sz w:val="28"/>
          <w:szCs w:val="28"/>
        </w:rPr>
        <w:t xml:space="preserve"> </w:t>
      </w:r>
      <w:r w:rsidRPr="0062547F">
        <w:rPr>
          <w:spacing w:val="-1"/>
          <w:sz w:val="28"/>
          <w:szCs w:val="28"/>
        </w:rPr>
        <w:t>дефицитов</w:t>
      </w:r>
      <w:r w:rsidRPr="0062547F">
        <w:rPr>
          <w:sz w:val="28"/>
          <w:szCs w:val="28"/>
        </w:rPr>
        <w:t xml:space="preserve"> </w:t>
      </w:r>
      <w:r w:rsidRPr="0062547F">
        <w:rPr>
          <w:spacing w:val="-1"/>
          <w:sz w:val="28"/>
          <w:szCs w:val="28"/>
        </w:rPr>
        <w:t>профессиональной</w:t>
      </w:r>
      <w:r w:rsidRPr="0062547F">
        <w:rPr>
          <w:sz w:val="28"/>
          <w:szCs w:val="28"/>
        </w:rPr>
        <w:t xml:space="preserve"> </w:t>
      </w:r>
      <w:r w:rsidRPr="0062547F">
        <w:rPr>
          <w:spacing w:val="-1"/>
          <w:sz w:val="28"/>
          <w:szCs w:val="28"/>
        </w:rPr>
        <w:t>деятельности</w:t>
      </w:r>
    </w:p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0"/>
          <w:szCs w:val="20"/>
        </w:rPr>
      </w:pPr>
    </w:p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0"/>
          <w:szCs w:val="20"/>
        </w:rPr>
      </w:pPr>
    </w:p>
    <w:p w:rsidR="001F7E0D" w:rsidRDefault="001F7E0D" w:rsidP="001F7E0D">
      <w:pPr>
        <w:pStyle w:val="a3"/>
        <w:kinsoku w:val="0"/>
        <w:overflowPunct w:val="0"/>
        <w:spacing w:before="5"/>
        <w:ind w:left="0" w:right="-1"/>
        <w:rPr>
          <w:b/>
          <w:bCs/>
          <w:sz w:val="16"/>
          <w:szCs w:val="16"/>
        </w:rPr>
      </w:pPr>
    </w:p>
    <w:tbl>
      <w:tblPr>
        <w:tblW w:w="10535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2464"/>
        <w:gridCol w:w="2034"/>
        <w:gridCol w:w="1296"/>
        <w:gridCol w:w="1619"/>
        <w:gridCol w:w="1500"/>
      </w:tblGrid>
      <w:tr w:rsidR="001F7E0D" w:rsidTr="00C168C8">
        <w:trPr>
          <w:trHeight w:hRule="exact" w:val="243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7E0D" w:rsidRPr="000957A0" w:rsidRDefault="001F7E0D" w:rsidP="00C168C8">
            <w:pPr>
              <w:pStyle w:val="TableParagraph"/>
              <w:kinsoku w:val="0"/>
              <w:overflowPunct w:val="0"/>
              <w:spacing w:line="396" w:lineRule="auto"/>
              <w:ind w:left="102" w:right="-1"/>
              <w:jc w:val="center"/>
            </w:pPr>
            <w:r w:rsidRPr="000957A0">
              <w:rPr>
                <w:b/>
                <w:bCs/>
              </w:rPr>
              <w:t xml:space="preserve">Трудовые </w:t>
            </w:r>
            <w:r w:rsidRPr="000957A0">
              <w:rPr>
                <w:b/>
                <w:bCs/>
                <w:spacing w:val="-1"/>
              </w:rPr>
              <w:t>функции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Pr="00D23A6B" w:rsidRDefault="001F7E0D" w:rsidP="00C168C8">
            <w:pPr>
              <w:ind w:left="124" w:right="72"/>
              <w:jc w:val="center"/>
              <w:rPr>
                <w:b/>
              </w:rPr>
            </w:pPr>
            <w:r w:rsidRPr="00D23A6B">
              <w:rPr>
                <w:b/>
              </w:rPr>
              <w:t>Компетенции</w:t>
            </w:r>
          </w:p>
          <w:p w:rsidR="001F7E0D" w:rsidRPr="00D23A6B" w:rsidRDefault="001F7E0D" w:rsidP="00C168C8">
            <w:pPr>
              <w:ind w:left="124" w:right="72"/>
              <w:jc w:val="center"/>
              <w:rPr>
                <w:b/>
              </w:rPr>
            </w:pPr>
            <w:r w:rsidRPr="00D23A6B">
              <w:rPr>
                <w:b/>
              </w:rPr>
              <w:t>(трудовые действия),</w:t>
            </w:r>
          </w:p>
          <w:p w:rsidR="001F7E0D" w:rsidRPr="00D23A6B" w:rsidRDefault="001F7E0D" w:rsidP="00C168C8">
            <w:pPr>
              <w:ind w:left="124" w:right="72"/>
              <w:jc w:val="center"/>
              <w:rPr>
                <w:b/>
              </w:rPr>
            </w:pPr>
            <w:r w:rsidRPr="00D23A6B">
              <w:rPr>
                <w:b/>
              </w:rPr>
              <w:t xml:space="preserve">овладение </w:t>
            </w:r>
            <w:proofErr w:type="gramStart"/>
            <w:r w:rsidRPr="00D23A6B">
              <w:rPr>
                <w:b/>
              </w:rPr>
              <w:t>которыми</w:t>
            </w:r>
            <w:proofErr w:type="gramEnd"/>
          </w:p>
          <w:p w:rsidR="001F7E0D" w:rsidRPr="000957A0" w:rsidRDefault="001F7E0D" w:rsidP="00C168C8">
            <w:pPr>
              <w:ind w:left="124" w:right="72"/>
              <w:jc w:val="center"/>
            </w:pPr>
            <w:r w:rsidRPr="00D23A6B">
              <w:rPr>
                <w:b/>
              </w:rPr>
              <w:t>актуально для меня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Pr="000957A0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4" w:right="-1"/>
              <w:jc w:val="center"/>
            </w:pPr>
            <w:r w:rsidRPr="000957A0">
              <w:rPr>
                <w:b/>
                <w:bCs/>
                <w:spacing w:val="-1"/>
              </w:rPr>
              <w:t>Планируемый</w:t>
            </w:r>
            <w:r w:rsidRPr="000957A0">
              <w:rPr>
                <w:b/>
                <w:bCs/>
                <w:spacing w:val="20"/>
              </w:rPr>
              <w:t xml:space="preserve"> </w:t>
            </w:r>
            <w:r w:rsidRPr="000957A0">
              <w:rPr>
                <w:b/>
                <w:bCs/>
                <w:spacing w:val="-1"/>
              </w:rPr>
              <w:t>результат</w:t>
            </w:r>
            <w:r w:rsidRPr="000957A0">
              <w:rPr>
                <w:b/>
                <w:bCs/>
                <w:spacing w:val="26"/>
              </w:rPr>
              <w:t xml:space="preserve"> </w:t>
            </w:r>
            <w:r w:rsidRPr="000957A0">
              <w:rPr>
                <w:b/>
                <w:bCs/>
              </w:rPr>
              <w:t xml:space="preserve">развития </w:t>
            </w:r>
            <w:r w:rsidRPr="000957A0">
              <w:rPr>
                <w:b/>
                <w:bCs/>
                <w:spacing w:val="-1"/>
              </w:rPr>
              <w:t>компетенции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Pr="000957A0" w:rsidRDefault="001F7E0D" w:rsidP="00C168C8">
            <w:pPr>
              <w:pStyle w:val="TableParagraph"/>
              <w:kinsoku w:val="0"/>
              <w:overflowPunct w:val="0"/>
              <w:spacing w:line="396" w:lineRule="auto"/>
              <w:ind w:left="102" w:right="-1"/>
              <w:jc w:val="center"/>
            </w:pPr>
            <w:r w:rsidRPr="000957A0">
              <w:rPr>
                <w:b/>
                <w:bCs/>
                <w:spacing w:val="-1"/>
              </w:rPr>
              <w:t>Планируемые</w:t>
            </w:r>
            <w:r w:rsidRPr="000957A0">
              <w:rPr>
                <w:b/>
                <w:bCs/>
                <w:spacing w:val="20"/>
              </w:rPr>
              <w:t xml:space="preserve"> </w:t>
            </w:r>
            <w:r w:rsidRPr="000957A0">
              <w:rPr>
                <w:b/>
                <w:bCs/>
                <w:spacing w:val="-1"/>
              </w:rPr>
              <w:t>сроки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Pr="000957A0" w:rsidRDefault="001F7E0D" w:rsidP="00C168C8">
            <w:pPr>
              <w:pStyle w:val="TableParagraph"/>
              <w:kinsoku w:val="0"/>
              <w:overflowPunct w:val="0"/>
              <w:spacing w:line="256" w:lineRule="auto"/>
              <w:ind w:left="102" w:right="-1"/>
              <w:jc w:val="center"/>
            </w:pPr>
            <w:r w:rsidRPr="000957A0">
              <w:rPr>
                <w:b/>
                <w:bCs/>
              </w:rPr>
              <w:t>Формы работы</w:t>
            </w:r>
            <w:r>
              <w:rPr>
                <w:b/>
                <w:bCs/>
              </w:rPr>
              <w:t xml:space="preserve"> </w:t>
            </w:r>
            <w:r w:rsidRPr="000957A0">
              <w:rPr>
                <w:b/>
                <w:bCs/>
              </w:rPr>
              <w:t xml:space="preserve">по </w:t>
            </w:r>
            <w:r w:rsidRPr="000957A0">
              <w:rPr>
                <w:b/>
                <w:bCs/>
                <w:spacing w:val="-1"/>
              </w:rPr>
              <w:t>преодолени</w:t>
            </w:r>
            <w:r w:rsidRPr="000957A0">
              <w:rPr>
                <w:b/>
                <w:bCs/>
              </w:rPr>
              <w:t xml:space="preserve">ю </w:t>
            </w:r>
            <w:r w:rsidRPr="000957A0">
              <w:rPr>
                <w:b/>
                <w:bCs/>
                <w:spacing w:val="-1"/>
              </w:rPr>
              <w:t>дефицитов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-1"/>
              <w:jc w:val="center"/>
              <w:rPr>
                <w:b/>
                <w:bCs/>
                <w:spacing w:val="-1"/>
              </w:rPr>
            </w:pPr>
            <w:r w:rsidRPr="000957A0">
              <w:rPr>
                <w:b/>
                <w:bCs/>
              </w:rPr>
              <w:t xml:space="preserve">Формы </w:t>
            </w:r>
            <w:proofErr w:type="spellStart"/>
            <w:r w:rsidRPr="000957A0">
              <w:rPr>
                <w:b/>
                <w:bCs/>
                <w:spacing w:val="-1"/>
              </w:rPr>
              <w:t>предъявле</w:t>
            </w:r>
            <w:proofErr w:type="spellEnd"/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-1"/>
              <w:jc w:val="center"/>
              <w:rPr>
                <w:b/>
                <w:bCs/>
                <w:spacing w:val="-1"/>
              </w:rPr>
            </w:pPr>
            <w:proofErr w:type="spellStart"/>
            <w:r w:rsidRPr="000957A0">
              <w:rPr>
                <w:b/>
                <w:bCs/>
                <w:spacing w:val="-1"/>
              </w:rPr>
              <w:t>ния</w:t>
            </w:r>
            <w:proofErr w:type="spellEnd"/>
            <w:r w:rsidRPr="000957A0">
              <w:rPr>
                <w:b/>
                <w:bCs/>
                <w:spacing w:val="28"/>
              </w:rPr>
              <w:t xml:space="preserve"> </w:t>
            </w:r>
            <w:r w:rsidRPr="000957A0">
              <w:rPr>
                <w:b/>
                <w:bCs/>
                <w:spacing w:val="-1"/>
              </w:rPr>
              <w:t>результатов</w:t>
            </w:r>
            <w:r w:rsidRPr="000957A0">
              <w:rPr>
                <w:b/>
                <w:bCs/>
                <w:spacing w:val="29"/>
              </w:rPr>
              <w:t xml:space="preserve"> </w:t>
            </w:r>
            <w:r w:rsidRPr="000957A0">
              <w:rPr>
                <w:b/>
                <w:bCs/>
                <w:spacing w:val="-1"/>
              </w:rPr>
              <w:t>овладения</w:t>
            </w:r>
            <w:r w:rsidRPr="000957A0">
              <w:rPr>
                <w:b/>
                <w:bCs/>
                <w:spacing w:val="28"/>
              </w:rPr>
              <w:t xml:space="preserve"> </w:t>
            </w:r>
            <w:proofErr w:type="spellStart"/>
            <w:r w:rsidRPr="000957A0">
              <w:rPr>
                <w:b/>
                <w:bCs/>
                <w:spacing w:val="-1"/>
              </w:rPr>
              <w:t>компетен</w:t>
            </w:r>
            <w:proofErr w:type="spellEnd"/>
          </w:p>
          <w:p w:rsidR="001F7E0D" w:rsidRPr="000957A0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-1"/>
              <w:jc w:val="center"/>
            </w:pPr>
            <w:proofErr w:type="spellStart"/>
            <w:r w:rsidRPr="000957A0">
              <w:rPr>
                <w:b/>
                <w:bCs/>
                <w:spacing w:val="-1"/>
              </w:rPr>
              <w:t>цией</w:t>
            </w:r>
            <w:proofErr w:type="spellEnd"/>
          </w:p>
        </w:tc>
      </w:tr>
      <w:tr w:rsidR="001F7E0D" w:rsidTr="00C168C8">
        <w:trPr>
          <w:trHeight w:hRule="exact" w:val="551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102" w:right="-1"/>
            </w:pPr>
            <w:r>
              <w:rPr>
                <w:spacing w:val="-1"/>
              </w:rPr>
              <w:t>Обучение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034"/>
                <w:tab w:val="left" w:pos="2219"/>
              </w:tabs>
              <w:kinsoku w:val="0"/>
              <w:overflowPunct w:val="0"/>
              <w:spacing w:line="258" w:lineRule="auto"/>
              <w:ind w:left="102" w:right="-1"/>
              <w:rPr>
                <w:spacing w:val="-1"/>
              </w:rPr>
            </w:pPr>
            <w:r>
              <w:rPr>
                <w:spacing w:val="-1"/>
              </w:rPr>
              <w:t>Демонстрировать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знание</w:t>
            </w:r>
            <w:r w:rsidRPr="000957A0">
              <w:tab/>
              <w:t>предмета</w:t>
            </w:r>
            <w:r w:rsidRPr="000957A0">
              <w:tab/>
              <w:t>и программы обуче</w:t>
            </w:r>
            <w:r>
              <w:rPr>
                <w:spacing w:val="-1"/>
              </w:rPr>
              <w:t>ния.</w:t>
            </w:r>
          </w:p>
          <w:p w:rsidR="001F7E0D" w:rsidRDefault="001F7E0D" w:rsidP="00C168C8">
            <w:pPr>
              <w:pStyle w:val="TableParagraph"/>
              <w:tabs>
                <w:tab w:val="left" w:pos="1332"/>
                <w:tab w:val="left" w:pos="1574"/>
                <w:tab w:val="left" w:pos="2148"/>
              </w:tabs>
              <w:kinsoku w:val="0"/>
              <w:overflowPunct w:val="0"/>
              <w:spacing w:before="165" w:line="258" w:lineRule="auto"/>
              <w:ind w:left="102" w:right="-1"/>
              <w:rPr>
                <w:bCs/>
                <w:color w:val="000000"/>
                <w:shd w:val="clear" w:color="auto" w:fill="FFFFFF"/>
              </w:rPr>
            </w:pPr>
            <w:r>
              <w:rPr>
                <w:spacing w:val="-1"/>
              </w:rPr>
              <w:t>Владеть</w:t>
            </w:r>
            <w:r>
              <w:t xml:space="preserve">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t xml:space="preserve"> 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-1"/>
              </w:rPr>
              <w:tab/>
              <w:t>обучения,</w:t>
            </w:r>
            <w:r>
              <w:rPr>
                <w:spacing w:val="20"/>
              </w:rPr>
              <w:t xml:space="preserve"> </w:t>
            </w:r>
            <w:r>
              <w:t>выходящими</w:t>
            </w:r>
            <w:r>
              <w:tab/>
            </w:r>
            <w:r>
              <w:tab/>
              <w:t>за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рамки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уроков:</w:t>
            </w:r>
            <w:r>
              <w:rPr>
                <w:spacing w:val="25"/>
              </w:rPr>
              <w:t xml:space="preserve"> </w:t>
            </w:r>
            <w:r w:rsidRPr="00FB2B87">
              <w:rPr>
                <w:bCs/>
                <w:color w:val="000000"/>
                <w:shd w:val="clear" w:color="auto" w:fill="FFFFFF"/>
              </w:rPr>
              <w:t>нетрадиционны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</w:p>
          <w:p w:rsidR="001F7E0D" w:rsidRDefault="001F7E0D" w:rsidP="00C168C8">
            <w:pPr>
              <w:pStyle w:val="TableParagraph"/>
              <w:tabs>
                <w:tab w:val="left" w:pos="1332"/>
                <w:tab w:val="left" w:pos="1574"/>
                <w:tab w:val="left" w:pos="2148"/>
              </w:tabs>
              <w:kinsoku w:val="0"/>
              <w:overflowPunct w:val="0"/>
              <w:spacing w:before="165" w:line="258" w:lineRule="auto"/>
              <w:ind w:left="102" w:right="-1"/>
            </w:pPr>
            <w:r w:rsidRPr="00FB2B87">
              <w:rPr>
                <w:color w:val="000000"/>
                <w:shd w:val="clear" w:color="auto" w:fill="FFFFFF"/>
              </w:rPr>
              <w:t> </w:t>
            </w:r>
            <w:r w:rsidRPr="00FB2B87">
              <w:rPr>
                <w:bCs/>
                <w:color w:val="000000"/>
                <w:shd w:val="clear" w:color="auto" w:fill="FFFFFF"/>
              </w:rPr>
              <w:t>урок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>
              <w:rPr>
                <w:spacing w:val="-1"/>
              </w:rPr>
              <w:t xml:space="preserve"> лабораторные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эксперименты,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полевая</w:t>
            </w:r>
            <w:r>
              <w:t xml:space="preserve"> 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практика</w:t>
            </w:r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т.п.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784"/>
                <w:tab w:val="left" w:pos="1814"/>
              </w:tabs>
              <w:kinsoku w:val="0"/>
              <w:overflowPunct w:val="0"/>
              <w:spacing w:line="258" w:lineRule="auto"/>
              <w:ind w:left="104" w:right="-1"/>
              <w:jc w:val="both"/>
              <w:rPr>
                <w:spacing w:val="-1"/>
              </w:rPr>
            </w:pPr>
            <w:r>
              <w:rPr>
                <w:spacing w:val="-1"/>
              </w:rPr>
              <w:t>Знакомство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содержанием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 xml:space="preserve">предмета 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обучения.</w:t>
            </w:r>
          </w:p>
          <w:p w:rsidR="001F7E0D" w:rsidRDefault="001F7E0D" w:rsidP="00C168C8">
            <w:pPr>
              <w:pStyle w:val="TableParagraph"/>
              <w:tabs>
                <w:tab w:val="left" w:pos="1147"/>
                <w:tab w:val="left" w:pos="1721"/>
              </w:tabs>
              <w:kinsoku w:val="0"/>
              <w:overflowPunct w:val="0"/>
              <w:spacing w:before="164" w:line="259" w:lineRule="auto"/>
              <w:ind w:left="104" w:right="-1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spacing w:val="-1"/>
              </w:rPr>
              <w:t>Овладение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обучения,</w:t>
            </w:r>
            <w:r>
              <w:rPr>
                <w:spacing w:val="26"/>
              </w:rPr>
              <w:t xml:space="preserve"> </w:t>
            </w:r>
            <w:r>
              <w:t>выходящими</w:t>
            </w:r>
            <w:r>
              <w:tab/>
              <w:t>за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рамки</w:t>
            </w:r>
            <w:r>
              <w:rPr>
                <w:spacing w:val="-1"/>
              </w:rPr>
              <w:tab/>
              <w:t>уроков:</w:t>
            </w:r>
            <w:r>
              <w:rPr>
                <w:spacing w:val="25"/>
              </w:rPr>
              <w:t xml:space="preserve"> </w:t>
            </w:r>
            <w:r w:rsidRPr="00FB2B87">
              <w:rPr>
                <w:bCs/>
                <w:color w:val="000000"/>
                <w:shd w:val="clear" w:color="auto" w:fill="FFFFFF"/>
              </w:rPr>
              <w:t>нетрадиционны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</w:p>
          <w:p w:rsidR="001F7E0D" w:rsidRDefault="001F7E0D" w:rsidP="00C168C8">
            <w:pPr>
              <w:pStyle w:val="TableParagraph"/>
              <w:tabs>
                <w:tab w:val="left" w:pos="1147"/>
                <w:tab w:val="left" w:pos="1721"/>
              </w:tabs>
              <w:kinsoku w:val="0"/>
              <w:overflowPunct w:val="0"/>
              <w:spacing w:before="164" w:line="259" w:lineRule="auto"/>
              <w:ind w:left="104" w:right="-1"/>
              <w:jc w:val="both"/>
              <w:rPr>
                <w:spacing w:val="-1"/>
              </w:rPr>
            </w:pPr>
            <w:r w:rsidRPr="00FB2B87">
              <w:rPr>
                <w:bCs/>
                <w:color w:val="000000"/>
                <w:shd w:val="clear" w:color="auto" w:fill="FFFFFF"/>
              </w:rPr>
              <w:t>урок</w:t>
            </w:r>
            <w:r>
              <w:rPr>
                <w:bCs/>
                <w:color w:val="000000"/>
                <w:shd w:val="clear" w:color="auto" w:fill="FFFFFF"/>
              </w:rPr>
              <w:t>и</w:t>
            </w:r>
            <w:r>
              <w:rPr>
                <w:spacing w:val="-1"/>
              </w:rPr>
              <w:t xml:space="preserve"> лабораторные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57" w:lineRule="auto"/>
              <w:ind w:left="104" w:right="121"/>
              <w:jc w:val="both"/>
            </w:pPr>
            <w:r>
              <w:rPr>
                <w:spacing w:val="-1"/>
              </w:rPr>
              <w:t>эксперименты,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полевая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практика</w:t>
            </w:r>
            <w:r>
              <w:rPr>
                <w:spacing w:val="23"/>
              </w:rPr>
              <w:t xml:space="preserve"> </w:t>
            </w:r>
            <w:r>
              <w:t>и т.п.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174" w:right="-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390"/>
              </w:tabs>
              <w:kinsoku w:val="0"/>
              <w:overflowPunct w:val="0"/>
              <w:spacing w:line="258" w:lineRule="auto"/>
              <w:ind w:left="102" w:right="-1"/>
            </w:pPr>
            <w:r>
              <w:rPr>
                <w:spacing w:val="-1"/>
              </w:rPr>
              <w:t>Участие</w:t>
            </w:r>
            <w:r>
              <w:rPr>
                <w:spacing w:val="-1"/>
              </w:rPr>
              <w:tab/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семинарах,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мастер-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классах,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педсоветах</w:t>
            </w:r>
            <w:r>
              <w:t xml:space="preserve"> 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 xml:space="preserve">т.д. </w:t>
            </w:r>
            <w:r>
              <w:rPr>
                <w:spacing w:val="-1"/>
              </w:rPr>
              <w:t>различного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уровня.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7" w:lineRule="auto"/>
              <w:ind w:left="102" w:right="-1"/>
            </w:pPr>
            <w:r>
              <w:t xml:space="preserve">Открытые </w:t>
            </w:r>
            <w:r>
              <w:rPr>
                <w:spacing w:val="-1"/>
              </w:rPr>
              <w:t>уроки.</w:t>
            </w:r>
          </w:p>
        </w:tc>
      </w:tr>
      <w:tr w:rsidR="001F7E0D" w:rsidTr="00C168C8">
        <w:trPr>
          <w:trHeight w:hRule="exact" w:val="524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right="159" w:firstLine="45"/>
              <w:jc w:val="center"/>
              <w:rPr>
                <w:spacing w:val="-1"/>
              </w:rPr>
            </w:pPr>
            <w:r>
              <w:rPr>
                <w:spacing w:val="-1"/>
              </w:rPr>
              <w:t>Воспитательная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74" w:lineRule="exact"/>
              <w:ind w:left="102" w:right="-1"/>
              <w:jc w:val="center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9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Владеть</w:t>
            </w:r>
            <w:r>
              <w:t xml:space="preserve"> 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t xml:space="preserve"> 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используя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уроке,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так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во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внеклассной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деятельности.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Ставить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воспитательные</w:t>
            </w:r>
            <w:r>
              <w:rPr>
                <w:spacing w:val="21"/>
              </w:rPr>
              <w:t xml:space="preserve"> </w:t>
            </w:r>
            <w:r>
              <w:t xml:space="preserve">цели, </w:t>
            </w:r>
            <w:r>
              <w:rPr>
                <w:spacing w:val="-1"/>
              </w:rPr>
              <w:t>способствующие</w:t>
            </w:r>
          </w:p>
          <w:p w:rsidR="001F7E0D" w:rsidRDefault="001F7E0D" w:rsidP="00C168C8">
            <w:pPr>
              <w:pStyle w:val="TableParagraph"/>
              <w:tabs>
                <w:tab w:val="left" w:pos="1334"/>
                <w:tab w:val="left" w:pos="1576"/>
                <w:tab w:val="left" w:pos="2097"/>
                <w:tab w:val="left" w:pos="2217"/>
              </w:tabs>
              <w:kinsoku w:val="0"/>
              <w:overflowPunct w:val="0"/>
              <w:spacing w:before="1" w:line="258" w:lineRule="auto"/>
              <w:ind w:left="97" w:right="-1"/>
            </w:pPr>
            <w:r>
              <w:rPr>
                <w:spacing w:val="-1"/>
              </w:rPr>
              <w:t>развитию</w:t>
            </w:r>
            <w:r>
              <w:rPr>
                <w:spacing w:val="-1"/>
              </w:rPr>
              <w:tab/>
              <w:t>учеников,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независимо</w:t>
            </w:r>
            <w:r>
              <w:tab/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происхождения,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способностей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характера,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постоянно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искать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t xml:space="preserve"> 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пути</w:t>
            </w:r>
            <w:r>
              <w:rPr>
                <w:spacing w:val="25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достижения.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786"/>
              </w:tabs>
              <w:kinsoku w:val="0"/>
              <w:overflowPunct w:val="0"/>
              <w:spacing w:line="258" w:lineRule="auto"/>
              <w:ind w:left="97" w:right="-1"/>
            </w:pPr>
            <w:r>
              <w:rPr>
                <w:spacing w:val="-1"/>
              </w:rPr>
              <w:t>Овладеть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формами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методами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работы.</w:t>
            </w:r>
            <w:r>
              <w:t xml:space="preserve">  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Ставить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воспитательные</w:t>
            </w:r>
            <w:r>
              <w:rPr>
                <w:spacing w:val="21"/>
              </w:rPr>
              <w:t xml:space="preserve"> </w:t>
            </w:r>
            <w:r>
              <w:t>цели.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before="161" w:line="258" w:lineRule="auto"/>
              <w:ind w:left="97" w:right="-1" w:firstLine="127"/>
            </w:pPr>
            <w:r>
              <w:rPr>
                <w:spacing w:val="-1"/>
              </w:rPr>
              <w:t>Искать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пути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достижения.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97" w:right="-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9" w:lineRule="exact"/>
              <w:ind w:left="94" w:right="-1"/>
              <w:rPr>
                <w:spacing w:val="-1"/>
              </w:rPr>
            </w:pPr>
            <w:r>
              <w:rPr>
                <w:spacing w:val="-1"/>
              </w:rPr>
              <w:t>Чтение</w:t>
            </w:r>
          </w:p>
          <w:p w:rsidR="001F7E0D" w:rsidRDefault="001F7E0D" w:rsidP="00C168C8">
            <w:pPr>
              <w:pStyle w:val="TableParagraph"/>
              <w:tabs>
                <w:tab w:val="left" w:pos="1559"/>
              </w:tabs>
              <w:kinsoku w:val="0"/>
              <w:overflowPunct w:val="0"/>
              <w:spacing w:before="21" w:line="258" w:lineRule="auto"/>
              <w:ind w:left="94" w:right="-1"/>
            </w:pPr>
            <w:r>
              <w:rPr>
                <w:spacing w:val="-1"/>
              </w:rPr>
              <w:t xml:space="preserve">статей </w:t>
            </w:r>
            <w:r>
              <w:t>(</w:t>
            </w:r>
            <w:r>
              <w:rPr>
                <w:spacing w:val="-1"/>
              </w:rPr>
              <w:t>Интернет,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методическая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литература),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посещение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открытых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уроков,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прохождение</w:t>
            </w:r>
            <w:r>
              <w:rPr>
                <w:spacing w:val="29"/>
              </w:rPr>
              <w:t xml:space="preserve"> </w:t>
            </w:r>
            <w:r>
              <w:t>КПК.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План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работы.</w:t>
            </w:r>
          </w:p>
          <w:p w:rsidR="001F7E0D" w:rsidRDefault="001F7E0D" w:rsidP="00C168C8">
            <w:pPr>
              <w:pStyle w:val="TableParagraph"/>
              <w:tabs>
                <w:tab w:val="left" w:pos="1150"/>
              </w:tabs>
              <w:kinsoku w:val="0"/>
              <w:overflowPunct w:val="0"/>
              <w:spacing w:before="1" w:line="258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Технологическая карта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before="1" w:line="259" w:lineRule="auto"/>
              <w:ind w:left="97" w:right="-1"/>
            </w:pPr>
            <w:r>
              <w:t>открытого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урока.</w:t>
            </w:r>
          </w:p>
        </w:tc>
      </w:tr>
      <w:tr w:rsidR="001F7E0D" w:rsidTr="00C168C8">
        <w:trPr>
          <w:trHeight w:hRule="exact" w:val="121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2" w:right="-1"/>
            </w:pPr>
            <w:r>
              <w:rPr>
                <w:spacing w:val="-3"/>
              </w:rPr>
              <w:t>Развивающа</w:t>
            </w:r>
            <w:r>
              <w:t xml:space="preserve">я </w:t>
            </w:r>
            <w:r>
              <w:rPr>
                <w:spacing w:val="-3"/>
              </w:rPr>
              <w:t>деятельность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</w:pPr>
            <w:r>
              <w:rPr>
                <w:spacing w:val="-1"/>
              </w:rPr>
              <w:t>Владение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специальными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методиками,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121"/>
              <w:jc w:val="both"/>
            </w:pPr>
            <w:r>
              <w:rPr>
                <w:spacing w:val="-1"/>
              </w:rPr>
              <w:t>Знакомство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методиками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9" w:lineRule="exact"/>
              <w:ind w:left="97" w:right="-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tabs>
                <w:tab w:val="left" w:pos="1382"/>
              </w:tabs>
              <w:kinsoku w:val="0"/>
              <w:overflowPunct w:val="0"/>
              <w:spacing w:line="258" w:lineRule="auto"/>
              <w:ind w:left="94" w:right="-1"/>
            </w:pPr>
            <w:r>
              <w:rPr>
                <w:spacing w:val="-1"/>
              </w:rPr>
              <w:t>Участие</w:t>
            </w:r>
            <w:r>
              <w:rPr>
                <w:spacing w:val="-1"/>
              </w:rPr>
              <w:tab/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семинарах,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мастер-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План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коррекцион</w:t>
            </w:r>
            <w:proofErr w:type="spellEnd"/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  <w:rPr>
                <w:spacing w:val="-1"/>
              </w:rPr>
            </w:pPr>
            <w:r>
              <w:rPr>
                <w:spacing w:val="-1"/>
              </w:rPr>
              <w:t>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развиваю</w:t>
            </w:r>
          </w:p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97" w:right="-1"/>
            </w:pPr>
            <w:r>
              <w:rPr>
                <w:spacing w:val="-1"/>
              </w:rPr>
              <w:t xml:space="preserve">щей </w:t>
            </w:r>
          </w:p>
        </w:tc>
      </w:tr>
    </w:tbl>
    <w:p w:rsidR="001F7E0D" w:rsidRDefault="001F7E0D" w:rsidP="001F7E0D">
      <w:pPr>
        <w:ind w:right="-1"/>
        <w:sectPr w:rsidR="001F7E0D" w:rsidSect="002340D8">
          <w:pgSz w:w="11910" w:h="16840"/>
          <w:pgMar w:top="640" w:right="853" w:bottom="280" w:left="993" w:header="720" w:footer="720" w:gutter="0"/>
          <w:cols w:space="720" w:equalWidth="0">
            <w:col w:w="10064"/>
          </w:cols>
          <w:noEndnote/>
        </w:sectPr>
      </w:pPr>
    </w:p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7"/>
          <w:szCs w:val="7"/>
        </w:rPr>
      </w:pPr>
    </w:p>
    <w:tbl>
      <w:tblPr>
        <w:tblW w:w="10535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2466"/>
        <w:gridCol w:w="2033"/>
        <w:gridCol w:w="1299"/>
        <w:gridCol w:w="1559"/>
        <w:gridCol w:w="1560"/>
      </w:tblGrid>
      <w:tr w:rsidR="001F7E0D" w:rsidTr="00574F3B">
        <w:trPr>
          <w:trHeight w:hRule="exact" w:val="163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102" w:right="-1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8" w:lineRule="auto"/>
              <w:ind w:left="104" w:right="-1"/>
            </w:pPr>
            <w:r>
              <w:rPr>
                <w:spacing w:val="-1"/>
              </w:rPr>
              <w:t>позволяющими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проводить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1"/>
              </w:rPr>
              <w:t>коррекционн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развивающую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работу.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57" w:lineRule="auto"/>
              <w:ind w:left="102" w:right="-1"/>
            </w:pPr>
            <w:proofErr w:type="spellStart"/>
            <w:r>
              <w:rPr>
                <w:spacing w:val="-1"/>
              </w:rPr>
              <w:t>коррекционн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ind w:right="-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574F3B">
            <w:pPr>
              <w:pStyle w:val="TableParagraph"/>
              <w:tabs>
                <w:tab w:val="left" w:pos="1395"/>
                <w:tab w:val="left" w:pos="1425"/>
              </w:tabs>
              <w:kinsoku w:val="0"/>
              <w:overflowPunct w:val="0"/>
              <w:spacing w:line="258" w:lineRule="auto"/>
              <w:ind w:left="102" w:right="-1"/>
            </w:pPr>
            <w:proofErr w:type="gramStart"/>
            <w:r>
              <w:rPr>
                <w:spacing w:val="-1"/>
              </w:rPr>
              <w:t>классах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педсоветах.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Работа</w:t>
            </w:r>
            <w:r w:rsidR="00574F3B">
              <w:rPr>
                <w:spacing w:val="-1"/>
              </w:rPr>
              <w:t xml:space="preserve">  </w:t>
            </w:r>
            <w:r>
              <w:t>с</w:t>
            </w:r>
            <w:r>
              <w:rPr>
                <w:spacing w:val="25"/>
              </w:rPr>
              <w:t xml:space="preserve"> </w:t>
            </w:r>
            <w:r w:rsidRPr="00D23A6B">
              <w:t>учителям</w:t>
            </w:r>
            <w:proofErr w:type="gramStart"/>
            <w:r w:rsidRPr="00D23A6B">
              <w:t>и</w:t>
            </w:r>
            <w:r w:rsidR="00574F3B">
              <w:t>-</w:t>
            </w:r>
            <w:proofErr w:type="gramEnd"/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стажистами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0D" w:rsidRDefault="001F7E0D" w:rsidP="00C168C8">
            <w:pPr>
              <w:pStyle w:val="TableParagraph"/>
              <w:kinsoku w:val="0"/>
              <w:overflowPunct w:val="0"/>
              <w:spacing w:line="267" w:lineRule="exact"/>
              <w:ind w:left="102" w:right="-1"/>
            </w:pPr>
            <w:r>
              <w:rPr>
                <w:spacing w:val="-1"/>
              </w:rPr>
              <w:t>работы</w:t>
            </w:r>
          </w:p>
        </w:tc>
      </w:tr>
    </w:tbl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0"/>
          <w:szCs w:val="20"/>
        </w:rPr>
      </w:pPr>
    </w:p>
    <w:p w:rsidR="001F7E0D" w:rsidRDefault="001F7E0D" w:rsidP="001F7E0D">
      <w:pPr>
        <w:pStyle w:val="a3"/>
        <w:kinsoku w:val="0"/>
        <w:overflowPunct w:val="0"/>
        <w:ind w:left="0" w:right="-1"/>
        <w:rPr>
          <w:b/>
          <w:bCs/>
          <w:sz w:val="20"/>
          <w:szCs w:val="20"/>
        </w:rPr>
      </w:pPr>
    </w:p>
    <w:p w:rsidR="001F7E0D" w:rsidRPr="00D23A6B" w:rsidRDefault="001F7E0D" w:rsidP="001F7E0D">
      <w:pPr>
        <w:pStyle w:val="a3"/>
        <w:kinsoku w:val="0"/>
        <w:overflowPunct w:val="0"/>
        <w:spacing w:before="3"/>
        <w:ind w:left="0" w:right="-1"/>
        <w:rPr>
          <w:b/>
          <w:bCs/>
        </w:rPr>
      </w:pPr>
    </w:p>
    <w:p w:rsidR="001F7E0D" w:rsidRPr="0062547F" w:rsidRDefault="001F7E0D" w:rsidP="001F7E0D">
      <w:pPr>
        <w:pStyle w:val="a3"/>
        <w:kinsoku w:val="0"/>
        <w:overflowPunct w:val="0"/>
        <w:ind w:left="386" w:right="-1"/>
        <w:rPr>
          <w:sz w:val="28"/>
          <w:szCs w:val="28"/>
        </w:rPr>
      </w:pPr>
      <w:r w:rsidRPr="0062547F">
        <w:rPr>
          <w:b/>
          <w:bCs/>
          <w:spacing w:val="-1"/>
          <w:sz w:val="28"/>
          <w:szCs w:val="28"/>
        </w:rPr>
        <w:t>Часть</w:t>
      </w:r>
      <w:r w:rsidRPr="0062547F">
        <w:rPr>
          <w:b/>
          <w:bCs/>
          <w:sz w:val="28"/>
          <w:szCs w:val="28"/>
        </w:rPr>
        <w:t xml:space="preserve"> </w:t>
      </w:r>
      <w:r w:rsidRPr="0062547F">
        <w:rPr>
          <w:b/>
          <w:bCs/>
          <w:spacing w:val="-1"/>
          <w:sz w:val="28"/>
          <w:szCs w:val="28"/>
        </w:rPr>
        <w:t>первая: обучение</w:t>
      </w:r>
    </w:p>
    <w:p w:rsidR="001F7E0D" w:rsidRPr="00D23A6B" w:rsidRDefault="001F7E0D" w:rsidP="001F7E0D">
      <w:pPr>
        <w:pStyle w:val="a3"/>
        <w:kinsoku w:val="0"/>
        <w:overflowPunct w:val="0"/>
        <w:spacing w:before="4"/>
        <w:ind w:left="0" w:right="-1"/>
        <w:rPr>
          <w:b/>
          <w:bCs/>
        </w:rPr>
      </w:pPr>
    </w:p>
    <w:p w:rsidR="001F7E0D" w:rsidRPr="00D23A6B" w:rsidRDefault="001F7E0D" w:rsidP="001F7E0D">
      <w:pPr>
        <w:pStyle w:val="a3"/>
        <w:kinsoku w:val="0"/>
        <w:overflowPunct w:val="0"/>
        <w:ind w:left="386" w:right="-1"/>
      </w:pPr>
      <w:r w:rsidRPr="00D23A6B">
        <w:rPr>
          <w:b/>
          <w:bCs/>
          <w:spacing w:val="-1"/>
        </w:rPr>
        <w:t>Компетенции</w:t>
      </w:r>
      <w:r w:rsidRPr="00D23A6B">
        <w:rPr>
          <w:b/>
          <w:bCs/>
          <w:spacing w:val="-2"/>
        </w:rPr>
        <w:t xml:space="preserve"> </w:t>
      </w:r>
      <w:r w:rsidRPr="00D23A6B">
        <w:rPr>
          <w:b/>
          <w:bCs/>
          <w:spacing w:val="-1"/>
        </w:rPr>
        <w:t>педагога</w:t>
      </w:r>
    </w:p>
    <w:p w:rsidR="001F7E0D" w:rsidRPr="00D23A6B" w:rsidRDefault="001F7E0D" w:rsidP="001F7E0D">
      <w:pPr>
        <w:pStyle w:val="a3"/>
        <w:kinsoku w:val="0"/>
        <w:overflowPunct w:val="0"/>
        <w:spacing w:before="3"/>
        <w:ind w:left="0" w:right="-1"/>
        <w:rPr>
          <w:b/>
          <w:bCs/>
        </w:rPr>
      </w:pP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627"/>
        </w:tabs>
        <w:kinsoku w:val="0"/>
        <w:overflowPunct w:val="0"/>
        <w:ind w:right="-1" w:firstLine="0"/>
        <w:jc w:val="both"/>
        <w:rPr>
          <w:spacing w:val="-1"/>
        </w:rPr>
      </w:pPr>
      <w:r w:rsidRPr="00D23A6B">
        <w:rPr>
          <w:spacing w:val="-1"/>
        </w:rPr>
        <w:t>Демонстрировать</w:t>
      </w:r>
      <w:r w:rsidRPr="00D23A6B">
        <w:t xml:space="preserve"> </w:t>
      </w:r>
      <w:r w:rsidRPr="00D23A6B">
        <w:rPr>
          <w:spacing w:val="-1"/>
        </w:rPr>
        <w:t xml:space="preserve">знание предмета </w:t>
      </w:r>
      <w:r w:rsidRPr="00D23A6B">
        <w:t xml:space="preserve">и </w:t>
      </w:r>
      <w:r w:rsidRPr="00D23A6B">
        <w:rPr>
          <w:spacing w:val="-1"/>
        </w:rPr>
        <w:t>программы</w:t>
      </w:r>
      <w:r w:rsidRPr="00D23A6B">
        <w:t xml:space="preserve"> </w:t>
      </w:r>
      <w:r w:rsidRPr="00D23A6B">
        <w:rPr>
          <w:spacing w:val="-1"/>
        </w:rPr>
        <w:t>обучения.</w:t>
      </w: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627"/>
        </w:tabs>
        <w:kinsoku w:val="0"/>
        <w:overflowPunct w:val="0"/>
        <w:ind w:left="626" w:right="-1"/>
        <w:jc w:val="both"/>
        <w:rPr>
          <w:spacing w:val="-1"/>
        </w:rPr>
      </w:pPr>
      <w:r w:rsidRPr="00D23A6B">
        <w:rPr>
          <w:spacing w:val="-1"/>
        </w:rPr>
        <w:t>Уметь</w:t>
      </w:r>
      <w:r w:rsidRPr="00D23A6B">
        <w:t xml:space="preserve"> </w:t>
      </w:r>
      <w:r w:rsidRPr="00D23A6B">
        <w:rPr>
          <w:spacing w:val="-1"/>
        </w:rPr>
        <w:t>планировать,</w:t>
      </w:r>
      <w:r w:rsidRPr="00D23A6B">
        <w:rPr>
          <w:spacing w:val="-3"/>
        </w:rPr>
        <w:t xml:space="preserve"> </w:t>
      </w:r>
      <w:r w:rsidRPr="00D23A6B">
        <w:rPr>
          <w:spacing w:val="-1"/>
        </w:rPr>
        <w:t>проводить</w:t>
      </w:r>
      <w:r w:rsidRPr="00D23A6B">
        <w:rPr>
          <w:spacing w:val="2"/>
        </w:rPr>
        <w:t xml:space="preserve"> </w:t>
      </w:r>
      <w:r w:rsidRPr="00D23A6B">
        <w:rPr>
          <w:spacing w:val="-2"/>
        </w:rPr>
        <w:t>уроки,</w:t>
      </w:r>
      <w:r w:rsidRPr="00D23A6B">
        <w:t xml:space="preserve"> </w:t>
      </w:r>
      <w:r w:rsidRPr="00D23A6B">
        <w:rPr>
          <w:spacing w:val="-1"/>
        </w:rPr>
        <w:t>анализировать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их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эффективность</w:t>
      </w:r>
      <w:r w:rsidRPr="00D23A6B">
        <w:t xml:space="preserve"> </w:t>
      </w:r>
      <w:r w:rsidRPr="00D23A6B">
        <w:rPr>
          <w:spacing w:val="-1"/>
        </w:rPr>
        <w:t>(самоанализ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урока).</w:t>
      </w: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641"/>
        </w:tabs>
        <w:kinsoku w:val="0"/>
        <w:overflowPunct w:val="0"/>
        <w:spacing w:line="256" w:lineRule="auto"/>
        <w:ind w:right="-1" w:firstLine="0"/>
        <w:jc w:val="both"/>
      </w:pPr>
      <w:r w:rsidRPr="00D23A6B">
        <w:rPr>
          <w:spacing w:val="-1"/>
        </w:rPr>
        <w:t>Владеть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формами</w:t>
      </w:r>
      <w:r w:rsidRPr="00D23A6B">
        <w:rPr>
          <w:spacing w:val="15"/>
        </w:rPr>
        <w:t xml:space="preserve"> </w:t>
      </w:r>
      <w:r w:rsidRPr="00D23A6B">
        <w:t>и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методами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обучения,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выходящими</w:t>
      </w:r>
      <w:r w:rsidRPr="00D23A6B">
        <w:rPr>
          <w:spacing w:val="15"/>
        </w:rPr>
        <w:t xml:space="preserve"> </w:t>
      </w:r>
      <w:r w:rsidRPr="00D23A6B">
        <w:t>за</w:t>
      </w:r>
      <w:r w:rsidRPr="00D23A6B">
        <w:rPr>
          <w:spacing w:val="13"/>
        </w:rPr>
        <w:t xml:space="preserve"> </w:t>
      </w:r>
      <w:r w:rsidRPr="00D23A6B">
        <w:rPr>
          <w:spacing w:val="-1"/>
        </w:rPr>
        <w:t>рамки</w:t>
      </w:r>
      <w:r w:rsidRPr="00D23A6B">
        <w:rPr>
          <w:spacing w:val="17"/>
        </w:rPr>
        <w:t xml:space="preserve"> </w:t>
      </w:r>
      <w:r w:rsidRPr="00D23A6B">
        <w:rPr>
          <w:spacing w:val="-1"/>
        </w:rPr>
        <w:t>уроков: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лабораторные</w:t>
      </w:r>
      <w:r w:rsidRPr="00D23A6B">
        <w:rPr>
          <w:spacing w:val="12"/>
        </w:rPr>
        <w:t xml:space="preserve"> </w:t>
      </w:r>
      <w:r w:rsidRPr="00D23A6B">
        <w:rPr>
          <w:spacing w:val="-1"/>
        </w:rPr>
        <w:t>эксперименты,</w:t>
      </w:r>
      <w:r w:rsidRPr="00D23A6B">
        <w:rPr>
          <w:spacing w:val="95"/>
        </w:rPr>
        <w:t xml:space="preserve"> </w:t>
      </w:r>
      <w:r w:rsidRPr="00D23A6B">
        <w:rPr>
          <w:spacing w:val="-1"/>
        </w:rPr>
        <w:t>полевая</w:t>
      </w:r>
      <w:r w:rsidRPr="00D23A6B">
        <w:t xml:space="preserve"> </w:t>
      </w:r>
      <w:r w:rsidRPr="00D23A6B">
        <w:rPr>
          <w:spacing w:val="-1"/>
        </w:rPr>
        <w:t xml:space="preserve">практика </w:t>
      </w:r>
      <w:r w:rsidRPr="00D23A6B">
        <w:t>и</w:t>
      </w:r>
      <w:r w:rsidRPr="00D23A6B">
        <w:rPr>
          <w:spacing w:val="-2"/>
        </w:rPr>
        <w:t xml:space="preserve"> </w:t>
      </w:r>
      <w:r w:rsidRPr="00D23A6B">
        <w:t>т.п.</w:t>
      </w: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703"/>
        </w:tabs>
        <w:kinsoku w:val="0"/>
        <w:overflowPunct w:val="0"/>
        <w:spacing w:line="257" w:lineRule="auto"/>
        <w:ind w:right="-1" w:firstLine="0"/>
        <w:jc w:val="both"/>
      </w:pPr>
      <w:r w:rsidRPr="00D23A6B">
        <w:rPr>
          <w:spacing w:val="-1"/>
        </w:rPr>
        <w:t>Использовать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специальные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подходы</w:t>
      </w:r>
      <w:r w:rsidRPr="00D23A6B">
        <w:rPr>
          <w:spacing w:val="16"/>
        </w:rPr>
        <w:t xml:space="preserve"> </w:t>
      </w:r>
      <w:r w:rsidRPr="00D23A6B">
        <w:t>к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обучению,</w:t>
      </w:r>
      <w:r w:rsidRPr="00D23A6B">
        <w:rPr>
          <w:spacing w:val="16"/>
        </w:rPr>
        <w:t xml:space="preserve"> </w:t>
      </w:r>
      <w:r w:rsidRPr="00D23A6B">
        <w:t>для</w:t>
      </w:r>
      <w:r w:rsidRPr="00D23A6B">
        <w:rPr>
          <w:spacing w:val="14"/>
        </w:rPr>
        <w:t xml:space="preserve"> </w:t>
      </w:r>
      <w:r w:rsidRPr="00D23A6B">
        <w:t>того</w:t>
      </w:r>
      <w:r w:rsidRPr="00D23A6B">
        <w:rPr>
          <w:spacing w:val="16"/>
        </w:rPr>
        <w:t xml:space="preserve"> </w:t>
      </w:r>
      <w:r w:rsidRPr="00D23A6B">
        <w:rPr>
          <w:spacing w:val="-1"/>
        </w:rPr>
        <w:t>чтобы</w:t>
      </w:r>
      <w:r w:rsidRPr="00D23A6B">
        <w:rPr>
          <w:spacing w:val="16"/>
        </w:rPr>
        <w:t xml:space="preserve"> </w:t>
      </w:r>
      <w:r w:rsidRPr="00D23A6B">
        <w:rPr>
          <w:spacing w:val="-1"/>
        </w:rPr>
        <w:t>включить</w:t>
      </w:r>
      <w:r w:rsidRPr="00D23A6B">
        <w:rPr>
          <w:spacing w:val="17"/>
        </w:rPr>
        <w:t xml:space="preserve"> </w:t>
      </w:r>
      <w:r w:rsidRPr="00D23A6B">
        <w:t>в</w:t>
      </w:r>
      <w:r w:rsidRPr="00D23A6B">
        <w:rPr>
          <w:spacing w:val="16"/>
        </w:rPr>
        <w:t xml:space="preserve"> </w:t>
      </w:r>
      <w:r w:rsidRPr="00D23A6B">
        <w:rPr>
          <w:spacing w:val="-1"/>
        </w:rPr>
        <w:t>образовательный</w:t>
      </w:r>
      <w:r w:rsidRPr="00D23A6B">
        <w:rPr>
          <w:spacing w:val="71"/>
        </w:rPr>
        <w:t xml:space="preserve"> </w:t>
      </w:r>
      <w:r w:rsidRPr="00D23A6B">
        <w:rPr>
          <w:spacing w:val="-1"/>
        </w:rPr>
        <w:t>процесс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всех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учеников: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со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специальными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потребностями</w:t>
      </w:r>
      <w:r w:rsidRPr="00D23A6B">
        <w:rPr>
          <w:spacing w:val="3"/>
        </w:rPr>
        <w:t xml:space="preserve"> </w:t>
      </w:r>
      <w:r w:rsidRPr="00D23A6B">
        <w:t>в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образовании;</w:t>
      </w:r>
      <w:r w:rsidRPr="00D23A6B">
        <w:t xml:space="preserve"> </w:t>
      </w:r>
      <w:r w:rsidRPr="00D23A6B">
        <w:rPr>
          <w:spacing w:val="-1"/>
        </w:rPr>
        <w:t>одаренных</w:t>
      </w:r>
      <w:r w:rsidRPr="00D23A6B">
        <w:rPr>
          <w:spacing w:val="6"/>
        </w:rPr>
        <w:t xml:space="preserve"> </w:t>
      </w:r>
      <w:r w:rsidRPr="00D23A6B">
        <w:rPr>
          <w:spacing w:val="-2"/>
        </w:rPr>
        <w:t>учеников;</w:t>
      </w:r>
      <w:r w:rsidRPr="00D23A6B">
        <w:rPr>
          <w:spacing w:val="4"/>
        </w:rPr>
        <w:t xml:space="preserve"> </w:t>
      </w:r>
      <w:r w:rsidRPr="00D23A6B">
        <w:rPr>
          <w:spacing w:val="-1"/>
        </w:rPr>
        <w:t>учеников,</w:t>
      </w:r>
      <w:r w:rsidRPr="00D23A6B">
        <w:rPr>
          <w:spacing w:val="89"/>
        </w:rPr>
        <w:t xml:space="preserve"> </w:t>
      </w:r>
      <w:r w:rsidRPr="00D23A6B">
        <w:t xml:space="preserve">для </w:t>
      </w:r>
      <w:r w:rsidRPr="00D23A6B">
        <w:rPr>
          <w:spacing w:val="-1"/>
        </w:rPr>
        <w:t>которых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русский</w:t>
      </w:r>
      <w:r w:rsidRPr="00D23A6B">
        <w:t xml:space="preserve"> </w:t>
      </w:r>
      <w:r w:rsidRPr="00D23A6B">
        <w:rPr>
          <w:spacing w:val="-1"/>
        </w:rPr>
        <w:t>язык</w:t>
      </w:r>
      <w:r w:rsidRPr="00D23A6B">
        <w:t xml:space="preserve"> не</w:t>
      </w:r>
      <w:r w:rsidRPr="00D23A6B">
        <w:rPr>
          <w:spacing w:val="-1"/>
        </w:rPr>
        <w:t xml:space="preserve"> является</w:t>
      </w:r>
      <w:r w:rsidRPr="00D23A6B">
        <w:t xml:space="preserve"> </w:t>
      </w:r>
      <w:r w:rsidRPr="00D23A6B">
        <w:rPr>
          <w:spacing w:val="-1"/>
        </w:rPr>
        <w:t>родным;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учеников</w:t>
      </w:r>
      <w:r w:rsidRPr="00D23A6B">
        <w:t xml:space="preserve"> с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ограниченными</w:t>
      </w:r>
      <w:r w:rsidRPr="00D23A6B">
        <w:t xml:space="preserve"> </w:t>
      </w:r>
      <w:r w:rsidRPr="00D23A6B">
        <w:rPr>
          <w:spacing w:val="-1"/>
        </w:rPr>
        <w:t>возможностями</w:t>
      </w:r>
      <w:r w:rsidRPr="00D23A6B">
        <w:t xml:space="preserve"> и</w:t>
      </w:r>
      <w:r w:rsidRPr="00D23A6B">
        <w:rPr>
          <w:spacing w:val="-2"/>
        </w:rPr>
        <w:t xml:space="preserve"> </w:t>
      </w:r>
      <w:r w:rsidRPr="00D23A6B">
        <w:t>т.д.</w:t>
      </w: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627"/>
        </w:tabs>
        <w:kinsoku w:val="0"/>
        <w:overflowPunct w:val="0"/>
        <w:ind w:left="626" w:right="-1"/>
        <w:jc w:val="both"/>
        <w:rPr>
          <w:spacing w:val="-1"/>
        </w:rPr>
      </w:pPr>
      <w:r w:rsidRPr="00D23A6B">
        <w:rPr>
          <w:spacing w:val="-1"/>
        </w:rPr>
        <w:t>Уметь</w:t>
      </w:r>
      <w:r w:rsidRPr="00D23A6B">
        <w:t xml:space="preserve"> </w:t>
      </w:r>
      <w:r w:rsidRPr="00D23A6B">
        <w:rPr>
          <w:spacing w:val="-1"/>
        </w:rPr>
        <w:t>объективно</w:t>
      </w:r>
      <w:r w:rsidRPr="00D23A6B">
        <w:t xml:space="preserve"> </w:t>
      </w:r>
      <w:r w:rsidRPr="00D23A6B">
        <w:rPr>
          <w:spacing w:val="-1"/>
        </w:rPr>
        <w:t>оценивать</w:t>
      </w:r>
      <w:r w:rsidRPr="00D23A6B">
        <w:t xml:space="preserve"> </w:t>
      </w:r>
      <w:r w:rsidRPr="00D23A6B">
        <w:rPr>
          <w:spacing w:val="-1"/>
        </w:rPr>
        <w:t>знания</w:t>
      </w:r>
      <w:r w:rsidRPr="00D23A6B">
        <w:rPr>
          <w:spacing w:val="2"/>
        </w:rPr>
        <w:t xml:space="preserve"> </w:t>
      </w:r>
      <w:r w:rsidRPr="00D23A6B">
        <w:rPr>
          <w:spacing w:val="-2"/>
        </w:rPr>
        <w:t>учеников,</w:t>
      </w:r>
      <w:r w:rsidRPr="00D23A6B">
        <w:t xml:space="preserve"> </w:t>
      </w:r>
      <w:r w:rsidRPr="00D23A6B">
        <w:rPr>
          <w:spacing w:val="-1"/>
        </w:rPr>
        <w:t>используя</w:t>
      </w:r>
      <w:r w:rsidRPr="00D23A6B">
        <w:t xml:space="preserve"> </w:t>
      </w:r>
      <w:r w:rsidRPr="00D23A6B">
        <w:rPr>
          <w:spacing w:val="-1"/>
        </w:rPr>
        <w:t>разные</w:t>
      </w:r>
      <w:r w:rsidRPr="00D23A6B">
        <w:rPr>
          <w:spacing w:val="-2"/>
        </w:rPr>
        <w:t xml:space="preserve"> </w:t>
      </w:r>
      <w:r w:rsidRPr="00D23A6B">
        <w:t xml:space="preserve">формы и </w:t>
      </w:r>
      <w:r w:rsidRPr="00D23A6B">
        <w:rPr>
          <w:spacing w:val="-1"/>
        </w:rPr>
        <w:t>методы</w:t>
      </w:r>
      <w:r w:rsidRPr="00D23A6B">
        <w:t xml:space="preserve"> </w:t>
      </w:r>
      <w:r w:rsidRPr="00D23A6B">
        <w:rPr>
          <w:spacing w:val="-1"/>
        </w:rPr>
        <w:t>контроля.</w:t>
      </w:r>
    </w:p>
    <w:p w:rsidR="001F7E0D" w:rsidRPr="00D23A6B" w:rsidRDefault="001F7E0D" w:rsidP="001F7E0D">
      <w:pPr>
        <w:pStyle w:val="a3"/>
        <w:numPr>
          <w:ilvl w:val="0"/>
          <w:numId w:val="4"/>
        </w:numPr>
        <w:tabs>
          <w:tab w:val="left" w:pos="627"/>
        </w:tabs>
        <w:kinsoku w:val="0"/>
        <w:overflowPunct w:val="0"/>
        <w:ind w:left="626" w:right="-1"/>
        <w:jc w:val="both"/>
        <w:rPr>
          <w:spacing w:val="-1"/>
        </w:rPr>
      </w:pPr>
      <w:r w:rsidRPr="00D23A6B">
        <w:rPr>
          <w:spacing w:val="-1"/>
        </w:rPr>
        <w:t>Владеть</w:t>
      </w:r>
      <w:r>
        <w:rPr>
          <w:spacing w:val="-1"/>
        </w:rPr>
        <w:t xml:space="preserve"> </w:t>
      </w:r>
      <w:r w:rsidRPr="00D23A6B">
        <w:t xml:space="preserve"> </w:t>
      </w:r>
      <w:proofErr w:type="spellStart"/>
      <w:proofErr w:type="gramStart"/>
      <w:r w:rsidRPr="00D23A6B">
        <w:rPr>
          <w:spacing w:val="-1"/>
        </w:rPr>
        <w:t>ИКТ-компетенциями</w:t>
      </w:r>
      <w:proofErr w:type="spellEnd"/>
      <w:proofErr w:type="gramEnd"/>
      <w:r w:rsidRPr="00D23A6B">
        <w:rPr>
          <w:spacing w:val="-1"/>
        </w:rPr>
        <w:t>.</w:t>
      </w:r>
    </w:p>
    <w:p w:rsidR="001F7E0D" w:rsidRPr="00D23A6B" w:rsidRDefault="001F7E0D" w:rsidP="001F7E0D">
      <w:pPr>
        <w:pStyle w:val="a3"/>
        <w:kinsoku w:val="0"/>
        <w:overflowPunct w:val="0"/>
        <w:ind w:left="0" w:right="-1"/>
        <w:jc w:val="both"/>
      </w:pPr>
    </w:p>
    <w:p w:rsidR="001F7E0D" w:rsidRPr="0062547F" w:rsidRDefault="001F7E0D" w:rsidP="001F7E0D">
      <w:pPr>
        <w:pStyle w:val="Heading3"/>
        <w:kinsoku w:val="0"/>
        <w:overflowPunct w:val="0"/>
        <w:ind w:left="386" w:right="-1"/>
        <w:jc w:val="both"/>
        <w:outlineLvl w:val="9"/>
        <w:rPr>
          <w:b w:val="0"/>
          <w:bCs w:val="0"/>
          <w:sz w:val="28"/>
          <w:szCs w:val="28"/>
        </w:rPr>
      </w:pPr>
      <w:r w:rsidRPr="0062547F">
        <w:rPr>
          <w:spacing w:val="-1"/>
          <w:sz w:val="28"/>
          <w:szCs w:val="28"/>
        </w:rPr>
        <w:t>Часть</w:t>
      </w:r>
      <w:r w:rsidRPr="0062547F">
        <w:rPr>
          <w:sz w:val="28"/>
          <w:szCs w:val="28"/>
        </w:rPr>
        <w:t xml:space="preserve"> вторая:</w:t>
      </w:r>
      <w:r w:rsidRPr="0062547F">
        <w:rPr>
          <w:spacing w:val="-1"/>
          <w:sz w:val="28"/>
          <w:szCs w:val="28"/>
        </w:rPr>
        <w:t xml:space="preserve"> воспитательная</w:t>
      </w:r>
      <w:r w:rsidRPr="0062547F">
        <w:rPr>
          <w:sz w:val="28"/>
          <w:szCs w:val="28"/>
        </w:rPr>
        <w:t xml:space="preserve"> </w:t>
      </w:r>
      <w:r w:rsidRPr="0062547F">
        <w:rPr>
          <w:spacing w:val="-1"/>
          <w:sz w:val="28"/>
          <w:szCs w:val="28"/>
        </w:rPr>
        <w:t>работа.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426"/>
        </w:tabs>
        <w:kinsoku w:val="0"/>
        <w:overflowPunct w:val="0"/>
        <w:spacing w:line="256" w:lineRule="auto"/>
        <w:ind w:right="-1" w:firstLine="0"/>
        <w:jc w:val="both"/>
        <w:rPr>
          <w:spacing w:val="-1"/>
        </w:rPr>
      </w:pPr>
      <w:r w:rsidRPr="00D23A6B">
        <w:rPr>
          <w:spacing w:val="-1"/>
        </w:rPr>
        <w:t>Владеть</w:t>
      </w:r>
      <w:r w:rsidRPr="00D23A6B">
        <w:t xml:space="preserve"> 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формами</w:t>
      </w:r>
      <w:r w:rsidRPr="00D23A6B">
        <w:t xml:space="preserve"> </w:t>
      </w:r>
      <w:r w:rsidRPr="00D23A6B">
        <w:rPr>
          <w:spacing w:val="31"/>
        </w:rPr>
        <w:t xml:space="preserve"> </w:t>
      </w:r>
      <w:r w:rsidRPr="00D23A6B">
        <w:t xml:space="preserve">и 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методами</w:t>
      </w:r>
      <w:r w:rsidRPr="00D23A6B">
        <w:t xml:space="preserve"> 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воспитательной</w:t>
      </w:r>
      <w:r w:rsidRPr="00D23A6B">
        <w:t xml:space="preserve"> 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работы,</w:t>
      </w:r>
      <w:r w:rsidRPr="00D23A6B">
        <w:t xml:space="preserve"> </w:t>
      </w:r>
      <w:r w:rsidRPr="00D23A6B">
        <w:rPr>
          <w:spacing w:val="28"/>
        </w:rPr>
        <w:t xml:space="preserve"> </w:t>
      </w:r>
      <w:r w:rsidRPr="00D23A6B">
        <w:rPr>
          <w:spacing w:val="-1"/>
        </w:rPr>
        <w:t>используя</w:t>
      </w:r>
      <w:r w:rsidRPr="00D23A6B">
        <w:t xml:space="preserve"> </w:t>
      </w:r>
      <w:r w:rsidRPr="00D23A6B">
        <w:rPr>
          <w:spacing w:val="30"/>
        </w:rPr>
        <w:t xml:space="preserve"> </w:t>
      </w:r>
      <w:r w:rsidRPr="00D23A6B">
        <w:t xml:space="preserve">их </w:t>
      </w:r>
      <w:r w:rsidRPr="00D23A6B">
        <w:rPr>
          <w:spacing w:val="33"/>
        </w:rPr>
        <w:t xml:space="preserve"> </w:t>
      </w:r>
      <w:r w:rsidRPr="00D23A6B">
        <w:rPr>
          <w:spacing w:val="-1"/>
        </w:rPr>
        <w:t>как</w:t>
      </w:r>
      <w:r w:rsidRPr="00D23A6B">
        <w:t xml:space="preserve"> </w:t>
      </w:r>
      <w:r w:rsidRPr="00D23A6B">
        <w:rPr>
          <w:spacing w:val="29"/>
        </w:rPr>
        <w:t xml:space="preserve"> </w:t>
      </w:r>
      <w:r w:rsidRPr="00D23A6B">
        <w:t xml:space="preserve">на </w:t>
      </w:r>
      <w:r w:rsidRPr="00D23A6B">
        <w:rPr>
          <w:spacing w:val="32"/>
        </w:rPr>
        <w:t xml:space="preserve"> </w:t>
      </w:r>
      <w:r w:rsidRPr="00D23A6B">
        <w:rPr>
          <w:spacing w:val="-1"/>
        </w:rPr>
        <w:t>уроке,</w:t>
      </w:r>
      <w:r w:rsidRPr="00D23A6B">
        <w:t xml:space="preserve"> </w:t>
      </w:r>
      <w:r w:rsidRPr="00D23A6B">
        <w:rPr>
          <w:spacing w:val="33"/>
        </w:rPr>
        <w:t xml:space="preserve"> </w:t>
      </w:r>
      <w:r w:rsidRPr="00D23A6B">
        <w:rPr>
          <w:spacing w:val="-1"/>
        </w:rPr>
        <w:t>так</w:t>
      </w:r>
      <w:r w:rsidRPr="00D23A6B">
        <w:t xml:space="preserve"> </w:t>
      </w:r>
      <w:r w:rsidRPr="00D23A6B">
        <w:rPr>
          <w:spacing w:val="31"/>
        </w:rPr>
        <w:t xml:space="preserve"> </w:t>
      </w:r>
      <w:r w:rsidRPr="00D23A6B">
        <w:t xml:space="preserve">и </w:t>
      </w:r>
      <w:r w:rsidRPr="00D23A6B">
        <w:rPr>
          <w:spacing w:val="31"/>
        </w:rPr>
        <w:t xml:space="preserve"> </w:t>
      </w:r>
      <w:r w:rsidRPr="00D23A6B">
        <w:t>во</w:t>
      </w:r>
      <w:r w:rsidRPr="00D23A6B">
        <w:rPr>
          <w:spacing w:val="75"/>
        </w:rPr>
        <w:t xml:space="preserve"> </w:t>
      </w:r>
      <w:r w:rsidRPr="00D23A6B">
        <w:rPr>
          <w:spacing w:val="-1"/>
        </w:rPr>
        <w:t>внеклассной</w:t>
      </w:r>
      <w:r w:rsidRPr="00D23A6B">
        <w:t xml:space="preserve"> </w:t>
      </w:r>
      <w:r w:rsidRPr="00D23A6B">
        <w:rPr>
          <w:spacing w:val="-1"/>
        </w:rPr>
        <w:t>деятельности.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27"/>
        </w:tabs>
        <w:kinsoku w:val="0"/>
        <w:overflowPunct w:val="0"/>
        <w:ind w:left="626" w:right="-1" w:hanging="240"/>
        <w:jc w:val="both"/>
        <w:rPr>
          <w:spacing w:val="-1"/>
        </w:rPr>
      </w:pPr>
      <w:r>
        <w:rPr>
          <w:spacing w:val="-1"/>
        </w:rPr>
        <w:t xml:space="preserve">  </w:t>
      </w:r>
      <w:r w:rsidRPr="00D23A6B">
        <w:rPr>
          <w:spacing w:val="-1"/>
        </w:rPr>
        <w:t>Владеть</w:t>
      </w:r>
      <w:r w:rsidRPr="00D23A6B">
        <w:t xml:space="preserve"> </w:t>
      </w:r>
      <w:r w:rsidRPr="00D23A6B">
        <w:rPr>
          <w:spacing w:val="-1"/>
        </w:rPr>
        <w:t>методами</w:t>
      </w:r>
      <w:r w:rsidRPr="00D23A6B">
        <w:t xml:space="preserve"> </w:t>
      </w:r>
      <w:r w:rsidRPr="00D23A6B">
        <w:rPr>
          <w:spacing w:val="-1"/>
        </w:rPr>
        <w:t>организации</w:t>
      </w:r>
      <w:r w:rsidRPr="00D23A6B">
        <w:t xml:space="preserve"> </w:t>
      </w:r>
      <w:r w:rsidRPr="00D23A6B">
        <w:rPr>
          <w:spacing w:val="-1"/>
        </w:rPr>
        <w:t>экскурсий,</w:t>
      </w:r>
      <w:r w:rsidRPr="00D23A6B">
        <w:t xml:space="preserve"> походов и </w:t>
      </w:r>
      <w:r w:rsidRPr="00D23A6B">
        <w:rPr>
          <w:spacing w:val="-1"/>
        </w:rPr>
        <w:t>экспедиций.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142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Владеть</w:t>
      </w:r>
      <w:r w:rsidRPr="00D23A6B">
        <w:t xml:space="preserve"> </w:t>
      </w:r>
      <w:r w:rsidRPr="00D23A6B">
        <w:rPr>
          <w:spacing w:val="-1"/>
        </w:rPr>
        <w:t>методами</w:t>
      </w:r>
      <w:r w:rsidRPr="00D23A6B">
        <w:t xml:space="preserve"> </w:t>
      </w:r>
      <w:r w:rsidRPr="00D23A6B">
        <w:rPr>
          <w:spacing w:val="-1"/>
        </w:rPr>
        <w:t>музейной</w:t>
      </w:r>
      <w:r w:rsidRPr="00D23A6B">
        <w:t xml:space="preserve"> </w:t>
      </w:r>
      <w:r w:rsidRPr="00D23A6B">
        <w:rPr>
          <w:spacing w:val="-1"/>
        </w:rPr>
        <w:t>педагогики,</w:t>
      </w:r>
      <w:r w:rsidRPr="00D23A6B">
        <w:t xml:space="preserve"> </w:t>
      </w:r>
      <w:r w:rsidRPr="00D23A6B">
        <w:rPr>
          <w:spacing w:val="-1"/>
        </w:rPr>
        <w:t>используя</w:t>
      </w:r>
      <w:r w:rsidRPr="00D23A6B">
        <w:t xml:space="preserve"> их</w:t>
      </w:r>
      <w:r w:rsidRPr="00D23A6B">
        <w:rPr>
          <w:spacing w:val="2"/>
        </w:rPr>
        <w:t xml:space="preserve"> </w:t>
      </w:r>
      <w:r w:rsidRPr="00D23A6B">
        <w:t xml:space="preserve">для </w:t>
      </w:r>
      <w:r w:rsidRPr="00D23A6B">
        <w:rPr>
          <w:spacing w:val="-1"/>
        </w:rPr>
        <w:t>расширения</w:t>
      </w:r>
      <w:r w:rsidRPr="00D23A6B">
        <w:t xml:space="preserve"> </w:t>
      </w:r>
      <w:r w:rsidRPr="00D23A6B">
        <w:rPr>
          <w:spacing w:val="-1"/>
        </w:rPr>
        <w:t>кругозора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учащихся.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142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Эффективно</w:t>
      </w:r>
      <w:r w:rsidRPr="00D23A6B">
        <w:t xml:space="preserve"> </w:t>
      </w:r>
      <w:r w:rsidRPr="00D23A6B">
        <w:rPr>
          <w:spacing w:val="-1"/>
        </w:rPr>
        <w:t>регулировать</w:t>
      </w:r>
      <w:r w:rsidRPr="00D23A6B">
        <w:t xml:space="preserve"> </w:t>
      </w:r>
      <w:r w:rsidRPr="00D23A6B">
        <w:rPr>
          <w:spacing w:val="-1"/>
        </w:rPr>
        <w:t>поведение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учащихся</w:t>
      </w:r>
      <w:r w:rsidRPr="00D23A6B">
        <w:t xml:space="preserve"> для </w:t>
      </w:r>
      <w:r w:rsidRPr="00D23A6B">
        <w:rPr>
          <w:spacing w:val="-1"/>
        </w:rPr>
        <w:t>обеспечения</w:t>
      </w:r>
      <w:r w:rsidRPr="00D23A6B">
        <w:t xml:space="preserve"> </w:t>
      </w:r>
      <w:r w:rsidRPr="00D23A6B">
        <w:rPr>
          <w:spacing w:val="-1"/>
        </w:rPr>
        <w:t>безопасной</w:t>
      </w:r>
      <w:r w:rsidRPr="00D23A6B">
        <w:t xml:space="preserve"> </w:t>
      </w:r>
      <w:r w:rsidRPr="00D23A6B">
        <w:rPr>
          <w:spacing w:val="-1"/>
        </w:rPr>
        <w:t>образовательной</w:t>
      </w:r>
      <w:r w:rsidRPr="00D23A6B">
        <w:t xml:space="preserve"> </w:t>
      </w:r>
      <w:r w:rsidRPr="00D23A6B">
        <w:rPr>
          <w:spacing w:val="-1"/>
        </w:rPr>
        <w:t>среды.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79"/>
        </w:tabs>
        <w:kinsoku w:val="0"/>
        <w:overflowPunct w:val="0"/>
        <w:spacing w:line="258" w:lineRule="auto"/>
        <w:ind w:right="-1" w:firstLine="0"/>
        <w:jc w:val="both"/>
        <w:rPr>
          <w:spacing w:val="-1"/>
        </w:rPr>
      </w:pPr>
      <w:r>
        <w:rPr>
          <w:spacing w:val="-1"/>
        </w:rPr>
        <w:t xml:space="preserve"> </w:t>
      </w:r>
      <w:r w:rsidRPr="00D23A6B">
        <w:rPr>
          <w:spacing w:val="-1"/>
        </w:rPr>
        <w:t>Эффективно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управлять</w:t>
      </w:r>
      <w:r w:rsidRPr="00D23A6B">
        <w:rPr>
          <w:spacing w:val="53"/>
        </w:rPr>
        <w:t xml:space="preserve"> </w:t>
      </w:r>
      <w:r w:rsidRPr="00D23A6B">
        <w:rPr>
          <w:spacing w:val="-1"/>
        </w:rPr>
        <w:t>классом</w:t>
      </w:r>
      <w:r w:rsidRPr="00D23A6B">
        <w:rPr>
          <w:spacing w:val="51"/>
        </w:rPr>
        <w:t xml:space="preserve"> </w:t>
      </w:r>
      <w:r w:rsidRPr="00D23A6B">
        <w:t>с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целью</w:t>
      </w:r>
      <w:r w:rsidRPr="00D23A6B">
        <w:rPr>
          <w:spacing w:val="50"/>
        </w:rPr>
        <w:t xml:space="preserve"> </w:t>
      </w:r>
      <w:r w:rsidRPr="00D23A6B">
        <w:rPr>
          <w:spacing w:val="-1"/>
        </w:rPr>
        <w:t>вовлечения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учеников</w:t>
      </w:r>
      <w:r w:rsidRPr="00D23A6B">
        <w:rPr>
          <w:spacing w:val="52"/>
        </w:rPr>
        <w:t xml:space="preserve"> </w:t>
      </w:r>
      <w:r w:rsidRPr="00D23A6B">
        <w:t>в</w:t>
      </w:r>
      <w:r w:rsidRPr="00D23A6B">
        <w:rPr>
          <w:spacing w:val="52"/>
        </w:rPr>
        <w:t xml:space="preserve"> </w:t>
      </w:r>
      <w:r w:rsidRPr="00D23A6B">
        <w:rPr>
          <w:spacing w:val="-1"/>
        </w:rPr>
        <w:t>процесс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обучения</w:t>
      </w:r>
      <w:r w:rsidRPr="00D23A6B">
        <w:rPr>
          <w:spacing w:val="52"/>
        </w:rPr>
        <w:t xml:space="preserve"> </w:t>
      </w:r>
      <w:r w:rsidRPr="00D23A6B">
        <w:t>и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воспитания,</w:t>
      </w:r>
      <w:r w:rsidRPr="00D23A6B">
        <w:rPr>
          <w:spacing w:val="85"/>
        </w:rPr>
        <w:t xml:space="preserve"> </w:t>
      </w:r>
      <w:r w:rsidRPr="00D23A6B">
        <w:rPr>
          <w:spacing w:val="-1"/>
        </w:rPr>
        <w:t>мотивируя</w:t>
      </w:r>
      <w:r w:rsidRPr="00D23A6B">
        <w:rPr>
          <w:spacing w:val="57"/>
        </w:rPr>
        <w:t xml:space="preserve"> </w:t>
      </w:r>
      <w:r w:rsidRPr="00D23A6B">
        <w:t>их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учебно-познавательную</w:t>
      </w:r>
      <w:r w:rsidRPr="00D23A6B">
        <w:rPr>
          <w:spacing w:val="57"/>
        </w:rPr>
        <w:t xml:space="preserve"> </w:t>
      </w:r>
      <w:r w:rsidRPr="00D23A6B">
        <w:rPr>
          <w:spacing w:val="-1"/>
        </w:rPr>
        <w:t>деятельность.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Ставить</w:t>
      </w:r>
      <w:r w:rsidRPr="00D23A6B">
        <w:rPr>
          <w:spacing w:val="58"/>
        </w:rPr>
        <w:t xml:space="preserve"> </w:t>
      </w:r>
      <w:r w:rsidRPr="00D23A6B">
        <w:rPr>
          <w:spacing w:val="-1"/>
        </w:rPr>
        <w:t>воспитательные</w:t>
      </w:r>
      <w:r w:rsidRPr="00D23A6B">
        <w:rPr>
          <w:spacing w:val="55"/>
        </w:rPr>
        <w:t xml:space="preserve"> </w:t>
      </w:r>
      <w:r w:rsidRPr="00D23A6B">
        <w:t>цели,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способствующие</w:t>
      </w:r>
      <w:r w:rsidRPr="00D23A6B">
        <w:rPr>
          <w:spacing w:val="75"/>
        </w:rPr>
        <w:t xml:space="preserve"> </w:t>
      </w:r>
      <w:r w:rsidRPr="00D23A6B">
        <w:rPr>
          <w:spacing w:val="-1"/>
        </w:rPr>
        <w:t>развитию</w:t>
      </w:r>
      <w:r w:rsidRPr="00D23A6B">
        <w:rPr>
          <w:spacing w:val="57"/>
        </w:rPr>
        <w:t xml:space="preserve"> </w:t>
      </w:r>
      <w:r w:rsidRPr="00D23A6B">
        <w:rPr>
          <w:spacing w:val="-2"/>
        </w:rPr>
        <w:t>учеников,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независимо</w:t>
      </w:r>
      <w:r w:rsidRPr="00D23A6B">
        <w:rPr>
          <w:spacing w:val="54"/>
        </w:rPr>
        <w:t xml:space="preserve"> </w:t>
      </w:r>
      <w:r w:rsidRPr="00D23A6B">
        <w:t>от</w:t>
      </w:r>
      <w:r w:rsidRPr="00D23A6B">
        <w:rPr>
          <w:spacing w:val="55"/>
        </w:rPr>
        <w:t xml:space="preserve"> </w:t>
      </w:r>
      <w:r w:rsidRPr="00D23A6B">
        <w:rPr>
          <w:spacing w:val="-1"/>
        </w:rPr>
        <w:t>их</w:t>
      </w:r>
      <w:r w:rsidRPr="00D23A6B">
        <w:rPr>
          <w:spacing w:val="57"/>
        </w:rPr>
        <w:t xml:space="preserve"> </w:t>
      </w:r>
      <w:r w:rsidRPr="00D23A6B">
        <w:rPr>
          <w:spacing w:val="-1"/>
        </w:rPr>
        <w:t>происхождения,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способностей</w:t>
      </w:r>
      <w:r w:rsidRPr="00D23A6B">
        <w:rPr>
          <w:spacing w:val="55"/>
        </w:rPr>
        <w:t xml:space="preserve"> </w:t>
      </w:r>
      <w:r w:rsidRPr="00D23A6B">
        <w:t>и</w:t>
      </w:r>
      <w:r w:rsidRPr="00D23A6B">
        <w:rPr>
          <w:spacing w:val="53"/>
        </w:rPr>
        <w:t xml:space="preserve"> </w:t>
      </w:r>
      <w:r w:rsidRPr="00D23A6B">
        <w:rPr>
          <w:spacing w:val="-1"/>
        </w:rPr>
        <w:t>характера,</w:t>
      </w:r>
      <w:r w:rsidRPr="00D23A6B">
        <w:rPr>
          <w:spacing w:val="54"/>
        </w:rPr>
        <w:t xml:space="preserve"> </w:t>
      </w:r>
      <w:r w:rsidRPr="00D23A6B">
        <w:rPr>
          <w:spacing w:val="-1"/>
        </w:rPr>
        <w:t>постоянно</w:t>
      </w:r>
      <w:r w:rsidRPr="00D23A6B">
        <w:rPr>
          <w:spacing w:val="54"/>
        </w:rPr>
        <w:t xml:space="preserve"> </w:t>
      </w:r>
      <w:r w:rsidRPr="00D23A6B">
        <w:rPr>
          <w:spacing w:val="-2"/>
        </w:rPr>
        <w:t>искать</w:t>
      </w:r>
      <w:r w:rsidRPr="00D23A6B">
        <w:rPr>
          <w:spacing w:val="121"/>
        </w:rPr>
        <w:t xml:space="preserve"> </w:t>
      </w:r>
      <w:r w:rsidRPr="00D23A6B">
        <w:rPr>
          <w:spacing w:val="-1"/>
        </w:rPr>
        <w:t>педагогические пути</w:t>
      </w:r>
      <w:r w:rsidRPr="00D23A6B">
        <w:t xml:space="preserve"> их </w:t>
      </w:r>
      <w:r w:rsidRPr="00D23A6B">
        <w:rPr>
          <w:spacing w:val="-1"/>
        </w:rPr>
        <w:t>достижения.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36"/>
        </w:tabs>
        <w:kinsoku w:val="0"/>
        <w:overflowPunct w:val="0"/>
        <w:spacing w:line="256" w:lineRule="auto"/>
        <w:ind w:right="-1" w:firstLine="0"/>
        <w:jc w:val="both"/>
        <w:rPr>
          <w:spacing w:val="-1"/>
        </w:rPr>
      </w:pPr>
      <w:r>
        <w:rPr>
          <w:spacing w:val="-1"/>
        </w:rPr>
        <w:t xml:space="preserve"> </w:t>
      </w:r>
      <w:r w:rsidRPr="00D23A6B">
        <w:rPr>
          <w:spacing w:val="-1"/>
        </w:rPr>
        <w:t>Устанавливать</w:t>
      </w:r>
      <w:r w:rsidRPr="00D23A6B">
        <w:rPr>
          <w:spacing w:val="10"/>
        </w:rPr>
        <w:t xml:space="preserve"> </w:t>
      </w:r>
      <w:r w:rsidRPr="00D23A6B">
        <w:rPr>
          <w:spacing w:val="-1"/>
        </w:rPr>
        <w:t>четкие</w:t>
      </w:r>
      <w:r w:rsidRPr="00D23A6B">
        <w:rPr>
          <w:spacing w:val="8"/>
        </w:rPr>
        <w:t xml:space="preserve"> </w:t>
      </w:r>
      <w:r w:rsidRPr="00D23A6B">
        <w:rPr>
          <w:spacing w:val="-1"/>
        </w:rPr>
        <w:t>правила</w:t>
      </w:r>
      <w:r w:rsidRPr="00D23A6B">
        <w:rPr>
          <w:spacing w:val="8"/>
        </w:rPr>
        <w:t xml:space="preserve"> </w:t>
      </w:r>
      <w:r w:rsidRPr="00D23A6B">
        <w:t>поведения</w:t>
      </w:r>
      <w:r w:rsidRPr="00D23A6B">
        <w:rPr>
          <w:spacing w:val="9"/>
        </w:rPr>
        <w:t xml:space="preserve"> </w:t>
      </w:r>
      <w:r w:rsidRPr="00D23A6B">
        <w:t>в</w:t>
      </w:r>
      <w:r w:rsidRPr="00D23A6B">
        <w:rPr>
          <w:spacing w:val="11"/>
        </w:rPr>
        <w:t xml:space="preserve"> </w:t>
      </w:r>
      <w:r w:rsidRPr="00D23A6B">
        <w:rPr>
          <w:spacing w:val="-1"/>
        </w:rPr>
        <w:t>классе</w:t>
      </w:r>
      <w:r w:rsidRPr="00D23A6B">
        <w:rPr>
          <w:spacing w:val="8"/>
        </w:rPr>
        <w:t xml:space="preserve"> </w:t>
      </w:r>
      <w:r w:rsidRPr="00D23A6B">
        <w:t>в</w:t>
      </w:r>
      <w:r w:rsidRPr="00D23A6B">
        <w:rPr>
          <w:spacing w:val="11"/>
        </w:rPr>
        <w:t xml:space="preserve"> </w:t>
      </w:r>
      <w:r w:rsidRPr="00D23A6B">
        <w:rPr>
          <w:spacing w:val="-1"/>
        </w:rPr>
        <w:t>соответствии</w:t>
      </w:r>
      <w:r w:rsidRPr="00D23A6B">
        <w:rPr>
          <w:spacing w:val="10"/>
        </w:rPr>
        <w:t xml:space="preserve"> </w:t>
      </w:r>
      <w:r w:rsidRPr="00D23A6B">
        <w:t>со</w:t>
      </w:r>
      <w:r w:rsidRPr="00D23A6B">
        <w:rPr>
          <w:spacing w:val="9"/>
        </w:rPr>
        <w:t xml:space="preserve"> </w:t>
      </w:r>
      <w:r w:rsidRPr="00D23A6B">
        <w:t>школьным</w:t>
      </w:r>
      <w:r w:rsidRPr="00D23A6B">
        <w:rPr>
          <w:spacing w:val="10"/>
        </w:rPr>
        <w:t xml:space="preserve"> </w:t>
      </w:r>
      <w:r w:rsidRPr="00D23A6B">
        <w:rPr>
          <w:spacing w:val="-1"/>
        </w:rPr>
        <w:t>уставом</w:t>
      </w:r>
      <w:r w:rsidRPr="00D23A6B">
        <w:rPr>
          <w:spacing w:val="10"/>
        </w:rPr>
        <w:t xml:space="preserve"> </w:t>
      </w:r>
      <w:r w:rsidRPr="00D23A6B">
        <w:t>и</w:t>
      </w:r>
      <w:r w:rsidRPr="00D23A6B">
        <w:rPr>
          <w:spacing w:val="10"/>
        </w:rPr>
        <w:t xml:space="preserve"> </w:t>
      </w:r>
      <w:r w:rsidRPr="00D23A6B">
        <w:rPr>
          <w:spacing w:val="-1"/>
        </w:rPr>
        <w:t>правилами</w:t>
      </w:r>
      <w:r w:rsidRPr="00D23A6B">
        <w:rPr>
          <w:spacing w:val="81"/>
        </w:rPr>
        <w:t xml:space="preserve"> </w:t>
      </w:r>
      <w:r w:rsidRPr="00D23A6B">
        <w:rPr>
          <w:spacing w:val="-1"/>
        </w:rPr>
        <w:t>поведения</w:t>
      </w:r>
      <w:r w:rsidRPr="00D23A6B">
        <w:t xml:space="preserve"> в </w:t>
      </w:r>
      <w:r w:rsidRPr="00D23A6B">
        <w:rPr>
          <w:spacing w:val="-1"/>
        </w:rPr>
        <w:t>образовательной</w:t>
      </w:r>
      <w:r w:rsidRPr="00D23A6B">
        <w:t xml:space="preserve"> </w:t>
      </w:r>
      <w:r w:rsidRPr="00D23A6B">
        <w:rPr>
          <w:spacing w:val="-1"/>
        </w:rPr>
        <w:t>организации.</w:t>
      </w:r>
    </w:p>
    <w:p w:rsidR="001F7E0D" w:rsidRPr="00D23A6B" w:rsidRDefault="001F7E0D" w:rsidP="001F7E0D">
      <w:pPr>
        <w:pStyle w:val="a3"/>
        <w:numPr>
          <w:ilvl w:val="0"/>
          <w:numId w:val="3"/>
        </w:numPr>
        <w:tabs>
          <w:tab w:val="left" w:pos="284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Оказывать</w:t>
      </w:r>
      <w:r w:rsidRPr="00D23A6B">
        <w:t xml:space="preserve"> </w:t>
      </w:r>
      <w:r w:rsidRPr="00D23A6B">
        <w:rPr>
          <w:spacing w:val="-1"/>
        </w:rPr>
        <w:t>всестороннюю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помощь</w:t>
      </w:r>
      <w:r w:rsidRPr="00D23A6B">
        <w:t xml:space="preserve"> и</w:t>
      </w:r>
      <w:r w:rsidRPr="00D23A6B">
        <w:rPr>
          <w:spacing w:val="-2"/>
        </w:rPr>
        <w:t xml:space="preserve"> </w:t>
      </w:r>
      <w:r w:rsidRPr="00D23A6B">
        <w:t>поддержку</w:t>
      </w:r>
      <w:r w:rsidRPr="00D23A6B">
        <w:rPr>
          <w:spacing w:val="-5"/>
        </w:rPr>
        <w:t xml:space="preserve"> </w:t>
      </w:r>
      <w:r w:rsidRPr="00D23A6B">
        <w:t xml:space="preserve">в </w:t>
      </w:r>
      <w:r w:rsidRPr="00D23A6B">
        <w:rPr>
          <w:spacing w:val="-1"/>
        </w:rPr>
        <w:t>организации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ученических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органов</w:t>
      </w:r>
      <w:r w:rsidRPr="00D23A6B">
        <w:t xml:space="preserve"> </w:t>
      </w:r>
      <w:r w:rsidRPr="00D23A6B">
        <w:rPr>
          <w:spacing w:val="-1"/>
        </w:rPr>
        <w:t>самоуправления.</w:t>
      </w:r>
    </w:p>
    <w:p w:rsidR="001F7E0D" w:rsidRPr="0032367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27"/>
        </w:tabs>
        <w:kinsoku w:val="0"/>
        <w:overflowPunct w:val="0"/>
        <w:spacing w:line="256" w:lineRule="auto"/>
        <w:ind w:right="-1" w:firstLine="40"/>
        <w:jc w:val="both"/>
        <w:rPr>
          <w:spacing w:val="-1"/>
        </w:rPr>
      </w:pPr>
      <w:r>
        <w:rPr>
          <w:spacing w:val="-1"/>
        </w:rPr>
        <w:t xml:space="preserve"> </w:t>
      </w:r>
      <w:r w:rsidRPr="0032367D">
        <w:rPr>
          <w:spacing w:val="-1"/>
        </w:rPr>
        <w:t>Уметь</w:t>
      </w:r>
      <w:r w:rsidRPr="00D23A6B">
        <w:t xml:space="preserve"> </w:t>
      </w:r>
      <w:r w:rsidRPr="0032367D">
        <w:rPr>
          <w:spacing w:val="-1"/>
        </w:rPr>
        <w:t>общаться</w:t>
      </w:r>
      <w:r w:rsidRPr="00D23A6B">
        <w:t xml:space="preserve"> с</w:t>
      </w:r>
      <w:r w:rsidRPr="0032367D">
        <w:rPr>
          <w:spacing w:val="-1"/>
        </w:rPr>
        <w:t xml:space="preserve"> детьми,</w:t>
      </w:r>
      <w:r w:rsidRPr="00D23A6B">
        <w:t xml:space="preserve"> </w:t>
      </w:r>
      <w:r w:rsidRPr="0032367D">
        <w:rPr>
          <w:spacing w:val="-1"/>
        </w:rPr>
        <w:t>признавая</w:t>
      </w:r>
      <w:r w:rsidRPr="00D23A6B">
        <w:t xml:space="preserve"> их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достоинство,</w:t>
      </w:r>
      <w:r w:rsidRPr="00D23A6B">
        <w:t xml:space="preserve"> понимая и</w:t>
      </w:r>
      <w:r w:rsidRPr="0032367D">
        <w:rPr>
          <w:spacing w:val="-2"/>
        </w:rPr>
        <w:t xml:space="preserve"> </w:t>
      </w:r>
      <w:r w:rsidRPr="0032367D">
        <w:rPr>
          <w:spacing w:val="-1"/>
        </w:rPr>
        <w:t>принимая</w:t>
      </w:r>
      <w:r w:rsidRPr="00D23A6B">
        <w:t xml:space="preserve"> их.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27"/>
        </w:tabs>
        <w:kinsoku w:val="0"/>
        <w:overflowPunct w:val="0"/>
        <w:spacing w:line="256" w:lineRule="auto"/>
        <w:ind w:left="426" w:right="-1" w:hanging="40"/>
        <w:jc w:val="both"/>
        <w:rPr>
          <w:spacing w:val="-1"/>
        </w:rPr>
      </w:pPr>
      <w:r>
        <w:rPr>
          <w:spacing w:val="-1"/>
        </w:rPr>
        <w:t xml:space="preserve"> </w:t>
      </w:r>
      <w:r w:rsidRPr="0032367D">
        <w:rPr>
          <w:spacing w:val="-1"/>
        </w:rPr>
        <w:t>Уметь</w:t>
      </w:r>
      <w:r w:rsidRPr="0032367D">
        <w:rPr>
          <w:spacing w:val="22"/>
        </w:rPr>
        <w:t xml:space="preserve"> </w:t>
      </w:r>
      <w:r w:rsidRPr="0032367D">
        <w:rPr>
          <w:spacing w:val="-1"/>
        </w:rPr>
        <w:t>находить</w:t>
      </w:r>
      <w:r w:rsidRPr="0032367D">
        <w:rPr>
          <w:spacing w:val="22"/>
        </w:rPr>
        <w:t xml:space="preserve"> </w:t>
      </w:r>
      <w:r w:rsidRPr="0032367D">
        <w:rPr>
          <w:spacing w:val="-1"/>
        </w:rPr>
        <w:t>(обнаруживать)</w:t>
      </w:r>
      <w:r w:rsidRPr="0032367D">
        <w:rPr>
          <w:spacing w:val="20"/>
        </w:rPr>
        <w:t xml:space="preserve"> </w:t>
      </w:r>
      <w:r w:rsidRPr="0032367D">
        <w:rPr>
          <w:spacing w:val="-1"/>
        </w:rPr>
        <w:t>ценностный</w:t>
      </w:r>
      <w:r w:rsidRPr="0032367D">
        <w:rPr>
          <w:spacing w:val="21"/>
        </w:rPr>
        <w:t xml:space="preserve"> </w:t>
      </w:r>
      <w:r w:rsidRPr="0032367D">
        <w:rPr>
          <w:spacing w:val="-1"/>
        </w:rPr>
        <w:t>аспект</w:t>
      </w:r>
      <w:r w:rsidRPr="0032367D">
        <w:rPr>
          <w:spacing w:val="24"/>
        </w:rPr>
        <w:t xml:space="preserve"> </w:t>
      </w:r>
      <w:r w:rsidRPr="0032367D">
        <w:rPr>
          <w:spacing w:val="-1"/>
        </w:rPr>
        <w:t>учебного</w:t>
      </w:r>
      <w:r w:rsidRPr="0032367D">
        <w:rPr>
          <w:spacing w:val="21"/>
        </w:rPr>
        <w:t xml:space="preserve"> </w:t>
      </w:r>
      <w:r w:rsidRPr="0032367D">
        <w:rPr>
          <w:spacing w:val="-1"/>
        </w:rPr>
        <w:t>знания</w:t>
      </w:r>
      <w:r w:rsidRPr="0032367D">
        <w:rPr>
          <w:spacing w:val="21"/>
        </w:rPr>
        <w:t xml:space="preserve"> </w:t>
      </w:r>
      <w:r w:rsidRPr="00D23A6B">
        <w:t>и</w:t>
      </w:r>
      <w:r w:rsidRPr="0032367D">
        <w:rPr>
          <w:spacing w:val="22"/>
        </w:rPr>
        <w:t xml:space="preserve"> </w:t>
      </w:r>
      <w:r w:rsidRPr="0032367D">
        <w:rPr>
          <w:spacing w:val="-1"/>
        </w:rPr>
        <w:t>информации</w:t>
      </w:r>
      <w:r w:rsidRPr="0032367D">
        <w:rPr>
          <w:spacing w:val="22"/>
        </w:rPr>
        <w:t xml:space="preserve"> </w:t>
      </w:r>
      <w:r w:rsidRPr="00D23A6B">
        <w:t>и</w:t>
      </w:r>
      <w:r w:rsidRPr="0032367D">
        <w:rPr>
          <w:spacing w:val="19"/>
        </w:rPr>
        <w:t xml:space="preserve"> </w:t>
      </w:r>
      <w:r w:rsidRPr="0032367D">
        <w:rPr>
          <w:spacing w:val="-1"/>
        </w:rPr>
        <w:t>обеспечивать</w:t>
      </w:r>
      <w:r w:rsidRPr="0032367D">
        <w:rPr>
          <w:spacing w:val="81"/>
        </w:rPr>
        <w:t xml:space="preserve"> </w:t>
      </w:r>
      <w:r w:rsidRPr="0032367D">
        <w:rPr>
          <w:spacing w:val="-1"/>
        </w:rPr>
        <w:t>его</w:t>
      </w:r>
      <w:r w:rsidRPr="00D23A6B">
        <w:t xml:space="preserve"> </w:t>
      </w:r>
      <w:r w:rsidRPr="0032367D">
        <w:rPr>
          <w:spacing w:val="-1"/>
        </w:rPr>
        <w:t xml:space="preserve">понимание </w:t>
      </w:r>
      <w:r w:rsidRPr="00D23A6B">
        <w:t>и</w:t>
      </w:r>
      <w:r w:rsidRPr="0032367D">
        <w:rPr>
          <w:spacing w:val="-2"/>
        </w:rPr>
        <w:t xml:space="preserve"> </w:t>
      </w:r>
      <w:r w:rsidRPr="0032367D">
        <w:rPr>
          <w:spacing w:val="-1"/>
        </w:rPr>
        <w:t>переживание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учащимися.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27"/>
        </w:tabs>
        <w:kinsoku w:val="0"/>
        <w:overflowPunct w:val="0"/>
        <w:spacing w:line="256" w:lineRule="auto"/>
        <w:ind w:left="426" w:right="-1" w:hanging="40"/>
        <w:jc w:val="both"/>
        <w:rPr>
          <w:spacing w:val="-1"/>
        </w:rPr>
      </w:pPr>
      <w:r w:rsidRPr="0032367D">
        <w:rPr>
          <w:spacing w:val="-1"/>
        </w:rPr>
        <w:t xml:space="preserve"> Уметь</w:t>
      </w:r>
      <w:r w:rsidRPr="0032367D">
        <w:rPr>
          <w:spacing w:val="53"/>
        </w:rPr>
        <w:t xml:space="preserve"> </w:t>
      </w:r>
      <w:r w:rsidRPr="0032367D">
        <w:rPr>
          <w:spacing w:val="-1"/>
        </w:rPr>
        <w:t>проектировать</w:t>
      </w:r>
      <w:r w:rsidRPr="0032367D">
        <w:rPr>
          <w:spacing w:val="53"/>
        </w:rPr>
        <w:t xml:space="preserve"> </w:t>
      </w:r>
      <w:r w:rsidRPr="00D23A6B">
        <w:t>и</w:t>
      </w:r>
      <w:r w:rsidRPr="0032367D">
        <w:rPr>
          <w:spacing w:val="53"/>
        </w:rPr>
        <w:t xml:space="preserve"> </w:t>
      </w:r>
      <w:r w:rsidRPr="0032367D">
        <w:rPr>
          <w:spacing w:val="-1"/>
        </w:rPr>
        <w:t>создавать</w:t>
      </w:r>
      <w:r w:rsidRPr="0032367D">
        <w:rPr>
          <w:spacing w:val="53"/>
        </w:rPr>
        <w:t xml:space="preserve"> </w:t>
      </w:r>
      <w:r w:rsidRPr="0032367D">
        <w:rPr>
          <w:spacing w:val="-1"/>
        </w:rPr>
        <w:t>ситуации</w:t>
      </w:r>
      <w:r w:rsidRPr="0032367D">
        <w:rPr>
          <w:spacing w:val="51"/>
        </w:rPr>
        <w:t xml:space="preserve"> </w:t>
      </w:r>
      <w:r w:rsidRPr="00D23A6B">
        <w:t>и</w:t>
      </w:r>
      <w:r w:rsidRPr="0032367D">
        <w:rPr>
          <w:spacing w:val="53"/>
        </w:rPr>
        <w:t xml:space="preserve"> </w:t>
      </w:r>
      <w:r w:rsidRPr="00D23A6B">
        <w:t>события,</w:t>
      </w:r>
      <w:r w:rsidRPr="0032367D">
        <w:rPr>
          <w:spacing w:val="52"/>
        </w:rPr>
        <w:t xml:space="preserve"> </w:t>
      </w:r>
      <w:r w:rsidRPr="0032367D">
        <w:rPr>
          <w:spacing w:val="-1"/>
        </w:rPr>
        <w:t>развивающие</w:t>
      </w:r>
      <w:r w:rsidRPr="0032367D">
        <w:rPr>
          <w:spacing w:val="51"/>
        </w:rPr>
        <w:t xml:space="preserve"> </w:t>
      </w:r>
      <w:r w:rsidRPr="0032367D">
        <w:rPr>
          <w:spacing w:val="-1"/>
        </w:rPr>
        <w:t>эмоционально-ценностную</w:t>
      </w:r>
      <w:r w:rsidRPr="0032367D">
        <w:rPr>
          <w:spacing w:val="83"/>
        </w:rPr>
        <w:t xml:space="preserve"> </w:t>
      </w:r>
      <w:r w:rsidRPr="00D23A6B">
        <w:t>сферу</w:t>
      </w:r>
      <w:r w:rsidRPr="0032367D">
        <w:rPr>
          <w:spacing w:val="-5"/>
        </w:rPr>
        <w:t xml:space="preserve"> </w:t>
      </w:r>
      <w:r w:rsidRPr="0032367D">
        <w:rPr>
          <w:spacing w:val="-1"/>
        </w:rPr>
        <w:t>ребенка (культуру</w:t>
      </w:r>
      <w:r w:rsidRPr="0032367D">
        <w:rPr>
          <w:spacing w:val="-3"/>
        </w:rPr>
        <w:t xml:space="preserve"> </w:t>
      </w:r>
      <w:r w:rsidRPr="0032367D">
        <w:rPr>
          <w:spacing w:val="-1"/>
        </w:rPr>
        <w:t>переживаний</w:t>
      </w:r>
      <w:r w:rsidRPr="00D23A6B">
        <w:t xml:space="preserve"> и</w:t>
      </w:r>
      <w:r w:rsidRPr="0032367D">
        <w:rPr>
          <w:spacing w:val="-2"/>
        </w:rPr>
        <w:t xml:space="preserve"> </w:t>
      </w:r>
      <w:r w:rsidRPr="0032367D">
        <w:rPr>
          <w:spacing w:val="-1"/>
        </w:rPr>
        <w:t>ценностные</w:t>
      </w:r>
      <w:r w:rsidRPr="0032367D">
        <w:rPr>
          <w:spacing w:val="-2"/>
        </w:rPr>
        <w:t xml:space="preserve"> </w:t>
      </w:r>
      <w:r w:rsidRPr="0032367D">
        <w:rPr>
          <w:spacing w:val="-1"/>
        </w:rPr>
        <w:t>ориентации</w:t>
      </w:r>
      <w:r w:rsidRPr="00D23A6B">
        <w:t xml:space="preserve"> </w:t>
      </w:r>
      <w:r w:rsidRPr="0032367D">
        <w:rPr>
          <w:spacing w:val="-1"/>
        </w:rPr>
        <w:t>ребенка).</w:t>
      </w:r>
    </w:p>
    <w:p w:rsidR="001F7E0D" w:rsidRPr="0032367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627"/>
        </w:tabs>
        <w:kinsoku w:val="0"/>
        <w:overflowPunct w:val="0"/>
        <w:ind w:left="426" w:right="-1" w:hanging="40"/>
        <w:jc w:val="both"/>
        <w:rPr>
          <w:spacing w:val="-1"/>
        </w:rPr>
      </w:pPr>
      <w:r w:rsidRPr="0032367D">
        <w:rPr>
          <w:spacing w:val="-1"/>
        </w:rPr>
        <w:t xml:space="preserve"> </w:t>
      </w:r>
      <w:proofErr w:type="gramStart"/>
      <w:r w:rsidRPr="0032367D">
        <w:rPr>
          <w:spacing w:val="-1"/>
        </w:rPr>
        <w:t>Уметь</w:t>
      </w:r>
      <w:r w:rsidRPr="0032367D">
        <w:rPr>
          <w:spacing w:val="31"/>
        </w:rPr>
        <w:t xml:space="preserve"> </w:t>
      </w:r>
      <w:r w:rsidRPr="0032367D">
        <w:rPr>
          <w:spacing w:val="-1"/>
        </w:rPr>
        <w:t>обнаруживать</w:t>
      </w:r>
      <w:r w:rsidRPr="0032367D">
        <w:rPr>
          <w:spacing w:val="31"/>
        </w:rPr>
        <w:t xml:space="preserve"> </w:t>
      </w:r>
      <w:r w:rsidRPr="00D23A6B">
        <w:t>и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реализовывать</w:t>
      </w:r>
      <w:r w:rsidRPr="0032367D">
        <w:rPr>
          <w:spacing w:val="31"/>
        </w:rPr>
        <w:t xml:space="preserve"> </w:t>
      </w:r>
      <w:r w:rsidRPr="0032367D">
        <w:rPr>
          <w:spacing w:val="-1"/>
        </w:rPr>
        <w:t>(воплощать)</w:t>
      </w:r>
      <w:r w:rsidRPr="0032367D">
        <w:rPr>
          <w:spacing w:val="30"/>
        </w:rPr>
        <w:t xml:space="preserve"> </w:t>
      </w:r>
      <w:r w:rsidRPr="0032367D">
        <w:rPr>
          <w:spacing w:val="-1"/>
        </w:rPr>
        <w:t>воспитательные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возможности</w:t>
      </w:r>
      <w:r w:rsidRPr="0032367D">
        <w:rPr>
          <w:spacing w:val="31"/>
        </w:rPr>
        <w:t xml:space="preserve"> </w:t>
      </w:r>
      <w:r w:rsidRPr="0032367D">
        <w:rPr>
          <w:spacing w:val="-1"/>
        </w:rPr>
        <w:t>различных</w:t>
      </w:r>
      <w:r w:rsidRPr="0032367D">
        <w:rPr>
          <w:spacing w:val="32"/>
        </w:rPr>
        <w:t xml:space="preserve"> </w:t>
      </w:r>
      <w:r w:rsidRPr="0032367D">
        <w:rPr>
          <w:spacing w:val="-1"/>
        </w:rPr>
        <w:t>видов</w:t>
      </w:r>
      <w:r w:rsidRPr="0032367D">
        <w:rPr>
          <w:spacing w:val="99"/>
        </w:rPr>
        <w:t xml:space="preserve"> </w:t>
      </w:r>
      <w:r w:rsidRPr="0032367D">
        <w:rPr>
          <w:spacing w:val="-1"/>
        </w:rPr>
        <w:t>деятельности</w:t>
      </w:r>
      <w:r w:rsidRPr="00D23A6B">
        <w:t xml:space="preserve"> </w:t>
      </w:r>
      <w:r w:rsidRPr="0032367D">
        <w:rPr>
          <w:spacing w:val="-1"/>
        </w:rPr>
        <w:t>ребенка (учебной,</w:t>
      </w:r>
      <w:r w:rsidRPr="00D23A6B">
        <w:t xml:space="preserve"> игровой, </w:t>
      </w:r>
      <w:r w:rsidRPr="0032367D">
        <w:rPr>
          <w:spacing w:val="-1"/>
        </w:rPr>
        <w:t>трудовой,</w:t>
      </w:r>
      <w:r w:rsidRPr="00D23A6B">
        <w:t xml:space="preserve"> </w:t>
      </w:r>
      <w:r w:rsidRPr="0032367D">
        <w:rPr>
          <w:spacing w:val="-1"/>
        </w:rPr>
        <w:t>спортивной,</w:t>
      </w:r>
      <w:r w:rsidRPr="0032367D">
        <w:rPr>
          <w:spacing w:val="-3"/>
        </w:rPr>
        <w:t xml:space="preserve"> </w:t>
      </w:r>
      <w:r w:rsidRPr="0032367D">
        <w:rPr>
          <w:spacing w:val="-1"/>
        </w:rPr>
        <w:t>художественной</w:t>
      </w:r>
      <w:r w:rsidRPr="00D23A6B">
        <w:t xml:space="preserve"> и </w:t>
      </w:r>
      <w:r w:rsidRPr="0032367D">
        <w:rPr>
          <w:spacing w:val="-1"/>
        </w:rPr>
        <w:t>т.д.)</w:t>
      </w:r>
      <w:proofErr w:type="gramEnd"/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before="166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Уметь</w:t>
      </w:r>
      <w:r w:rsidRPr="0032367D">
        <w:rPr>
          <w:spacing w:val="16"/>
        </w:rPr>
        <w:t xml:space="preserve"> </w:t>
      </w:r>
      <w:r w:rsidRPr="0032367D">
        <w:rPr>
          <w:spacing w:val="-1"/>
        </w:rPr>
        <w:t>строить</w:t>
      </w:r>
      <w:r w:rsidRPr="0032367D">
        <w:rPr>
          <w:spacing w:val="14"/>
        </w:rPr>
        <w:t xml:space="preserve"> </w:t>
      </w:r>
      <w:r w:rsidRPr="0032367D">
        <w:rPr>
          <w:spacing w:val="-1"/>
        </w:rPr>
        <w:t>воспитательную</w:t>
      </w:r>
      <w:r w:rsidRPr="0032367D">
        <w:rPr>
          <w:spacing w:val="14"/>
        </w:rPr>
        <w:t xml:space="preserve"> </w:t>
      </w:r>
      <w:r w:rsidRPr="0032367D">
        <w:rPr>
          <w:spacing w:val="-1"/>
        </w:rPr>
        <w:t>деятельность</w:t>
      </w:r>
      <w:r w:rsidRPr="0032367D">
        <w:rPr>
          <w:spacing w:val="14"/>
        </w:rPr>
        <w:t xml:space="preserve"> </w:t>
      </w:r>
      <w:r w:rsidRPr="00D23A6B">
        <w:t>с</w:t>
      </w:r>
      <w:r w:rsidRPr="0032367D">
        <w:rPr>
          <w:spacing w:val="15"/>
        </w:rPr>
        <w:t xml:space="preserve"> </w:t>
      </w:r>
      <w:r w:rsidRPr="0032367D">
        <w:rPr>
          <w:spacing w:val="-1"/>
        </w:rPr>
        <w:t>учетом</w:t>
      </w:r>
      <w:r w:rsidRPr="0032367D">
        <w:rPr>
          <w:spacing w:val="13"/>
        </w:rPr>
        <w:t xml:space="preserve"> </w:t>
      </w:r>
      <w:r w:rsidRPr="0032367D">
        <w:rPr>
          <w:spacing w:val="-1"/>
        </w:rPr>
        <w:t>культурных</w:t>
      </w:r>
      <w:r w:rsidRPr="0032367D">
        <w:rPr>
          <w:spacing w:val="16"/>
        </w:rPr>
        <w:t xml:space="preserve"> </w:t>
      </w:r>
      <w:r w:rsidRPr="0032367D">
        <w:rPr>
          <w:spacing w:val="-1"/>
        </w:rPr>
        <w:t>различий</w:t>
      </w:r>
      <w:r w:rsidRPr="0032367D">
        <w:rPr>
          <w:spacing w:val="15"/>
        </w:rPr>
        <w:t xml:space="preserve"> </w:t>
      </w:r>
      <w:r w:rsidRPr="0032367D">
        <w:rPr>
          <w:spacing w:val="-1"/>
        </w:rPr>
        <w:t>детей,</w:t>
      </w:r>
      <w:r w:rsidRPr="0032367D">
        <w:rPr>
          <w:spacing w:val="11"/>
        </w:rPr>
        <w:t xml:space="preserve"> </w:t>
      </w:r>
      <w:r w:rsidRPr="0032367D">
        <w:rPr>
          <w:spacing w:val="-1"/>
        </w:rPr>
        <w:t>половозрастных</w:t>
      </w:r>
      <w:r w:rsidRPr="0032367D">
        <w:rPr>
          <w:spacing w:val="89"/>
        </w:rPr>
        <w:t xml:space="preserve"> </w:t>
      </w:r>
      <w:r w:rsidRPr="00D23A6B">
        <w:t xml:space="preserve">и </w:t>
      </w:r>
      <w:r w:rsidRPr="0032367D">
        <w:rPr>
          <w:spacing w:val="-1"/>
        </w:rPr>
        <w:t>индивидуальных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особенностей.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Уметь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создавать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D23A6B">
        <w:t xml:space="preserve">в 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учебных</w:t>
      </w:r>
      <w:r w:rsidRPr="00D23A6B">
        <w:t xml:space="preserve"> </w:t>
      </w:r>
      <w:r w:rsidRPr="0032367D">
        <w:rPr>
          <w:spacing w:val="3"/>
        </w:rPr>
        <w:t xml:space="preserve"> </w:t>
      </w:r>
      <w:r w:rsidRPr="0032367D">
        <w:rPr>
          <w:spacing w:val="-1"/>
        </w:rPr>
        <w:t>группах</w:t>
      </w:r>
      <w:r w:rsidRPr="00D23A6B">
        <w:t xml:space="preserve"> </w:t>
      </w:r>
      <w:r w:rsidRPr="0032367D">
        <w:rPr>
          <w:spacing w:val="4"/>
        </w:rPr>
        <w:t xml:space="preserve"> </w:t>
      </w:r>
      <w:r w:rsidRPr="0032367D">
        <w:rPr>
          <w:spacing w:val="-1"/>
        </w:rPr>
        <w:t>(классе,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кружке,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секции</w:t>
      </w:r>
      <w:r w:rsidRPr="00D23A6B">
        <w:t xml:space="preserve">  и </w:t>
      </w:r>
      <w:r w:rsidRPr="0032367D">
        <w:rPr>
          <w:spacing w:val="3"/>
        </w:rPr>
        <w:t xml:space="preserve"> </w:t>
      </w:r>
      <w:r w:rsidRPr="0032367D">
        <w:rPr>
          <w:spacing w:val="-1"/>
        </w:rPr>
        <w:t>т.п.)</w:t>
      </w:r>
      <w:r w:rsidRPr="00D23A6B">
        <w:t xml:space="preserve"> </w:t>
      </w:r>
      <w:r w:rsidRPr="0032367D">
        <w:rPr>
          <w:spacing w:val="1"/>
        </w:rPr>
        <w:t xml:space="preserve"> </w:t>
      </w:r>
      <w:r w:rsidRPr="00D23A6B">
        <w:t>детско-взрослые  общности</w:t>
      </w:r>
      <w:r w:rsidRPr="0032367D">
        <w:rPr>
          <w:spacing w:val="61"/>
        </w:rPr>
        <w:t xml:space="preserve"> </w:t>
      </w:r>
      <w:r w:rsidRPr="0032367D">
        <w:rPr>
          <w:spacing w:val="-1"/>
        </w:rPr>
        <w:t>учащихся,</w:t>
      </w:r>
      <w:r w:rsidRPr="00D23A6B">
        <w:t xml:space="preserve"> </w:t>
      </w:r>
      <w:r w:rsidRPr="0032367D">
        <w:rPr>
          <w:spacing w:val="-1"/>
        </w:rPr>
        <w:t>их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родителей</w:t>
      </w:r>
      <w:r w:rsidRPr="00D23A6B">
        <w:t xml:space="preserve"> и </w:t>
      </w:r>
      <w:r w:rsidRPr="0032367D">
        <w:rPr>
          <w:spacing w:val="-1"/>
        </w:rPr>
        <w:t xml:space="preserve">педагогов. 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8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lastRenderedPageBreak/>
        <w:t>Уметь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поддерживать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конструктивные</w:t>
      </w:r>
      <w:r w:rsidRPr="00D23A6B">
        <w:t xml:space="preserve">  </w:t>
      </w:r>
      <w:r w:rsidRPr="0032367D">
        <w:rPr>
          <w:spacing w:val="-1"/>
        </w:rPr>
        <w:t>воспитательные</w:t>
      </w:r>
      <w:r w:rsidRPr="00D23A6B">
        <w:t xml:space="preserve"> </w:t>
      </w:r>
      <w:r w:rsidRPr="0032367D">
        <w:rPr>
          <w:spacing w:val="3"/>
        </w:rPr>
        <w:t xml:space="preserve"> </w:t>
      </w:r>
      <w:r w:rsidRPr="0032367D">
        <w:rPr>
          <w:spacing w:val="-1"/>
        </w:rPr>
        <w:t>усилия</w:t>
      </w:r>
      <w:r w:rsidRPr="00D23A6B">
        <w:t xml:space="preserve"> 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родителей</w:t>
      </w:r>
      <w:r w:rsidRPr="00D23A6B">
        <w:t xml:space="preserve"> </w:t>
      </w:r>
      <w:r w:rsidRPr="0032367D">
        <w:rPr>
          <w:spacing w:val="3"/>
        </w:rPr>
        <w:t xml:space="preserve"> </w:t>
      </w:r>
      <w:r w:rsidRPr="00D23A6B">
        <w:t>(лиц,</w:t>
      </w:r>
      <w:r w:rsidRPr="0032367D">
        <w:rPr>
          <w:spacing w:val="59"/>
        </w:rPr>
        <w:t xml:space="preserve"> </w:t>
      </w:r>
      <w:r w:rsidRPr="0032367D">
        <w:rPr>
          <w:spacing w:val="-1"/>
        </w:rPr>
        <w:t>их</w:t>
      </w:r>
      <w:r w:rsidRPr="00D23A6B">
        <w:t xml:space="preserve"> </w:t>
      </w:r>
      <w:r w:rsidRPr="0032367D">
        <w:rPr>
          <w:spacing w:val="4"/>
        </w:rPr>
        <w:t xml:space="preserve"> </w:t>
      </w:r>
      <w:r w:rsidRPr="0032367D">
        <w:rPr>
          <w:spacing w:val="-1"/>
        </w:rPr>
        <w:t>заменяющих)</w:t>
      </w:r>
      <w:r w:rsidRPr="0032367D">
        <w:rPr>
          <w:spacing w:val="91"/>
        </w:rPr>
        <w:t xml:space="preserve"> </w:t>
      </w:r>
      <w:r w:rsidRPr="0032367D">
        <w:rPr>
          <w:spacing w:val="-1"/>
        </w:rPr>
        <w:t>учащихся,</w:t>
      </w:r>
      <w:r w:rsidRPr="00D23A6B">
        <w:t xml:space="preserve"> </w:t>
      </w:r>
      <w:r w:rsidRPr="0032367D">
        <w:rPr>
          <w:spacing w:val="-1"/>
        </w:rPr>
        <w:t>привлекать</w:t>
      </w:r>
      <w:r w:rsidRPr="00D23A6B">
        <w:t xml:space="preserve"> </w:t>
      </w:r>
      <w:r w:rsidRPr="0032367D">
        <w:rPr>
          <w:spacing w:val="-1"/>
        </w:rPr>
        <w:t>семью</w:t>
      </w:r>
      <w:r w:rsidRPr="00D23A6B">
        <w:t xml:space="preserve"> к </w:t>
      </w:r>
      <w:r w:rsidRPr="0032367D">
        <w:rPr>
          <w:spacing w:val="-1"/>
        </w:rPr>
        <w:t>решению</w:t>
      </w:r>
      <w:r w:rsidRPr="00D23A6B">
        <w:t xml:space="preserve"> </w:t>
      </w:r>
      <w:r w:rsidRPr="0032367D">
        <w:rPr>
          <w:spacing w:val="-1"/>
        </w:rPr>
        <w:t>вопросов</w:t>
      </w:r>
      <w:r w:rsidRPr="00D23A6B">
        <w:t xml:space="preserve"> </w:t>
      </w:r>
      <w:r w:rsidRPr="0032367D">
        <w:rPr>
          <w:spacing w:val="-1"/>
        </w:rPr>
        <w:t>воспитания</w:t>
      </w:r>
      <w:r w:rsidRPr="00D23A6B">
        <w:t xml:space="preserve"> </w:t>
      </w:r>
      <w:r w:rsidRPr="0032367D">
        <w:rPr>
          <w:spacing w:val="-1"/>
        </w:rPr>
        <w:t>ребенка.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7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Уметь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сотрудничать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(конструктивно</w:t>
      </w:r>
      <w:r w:rsidRPr="0032367D">
        <w:rPr>
          <w:spacing w:val="28"/>
        </w:rPr>
        <w:t xml:space="preserve"> </w:t>
      </w:r>
      <w:r w:rsidRPr="0032367D">
        <w:rPr>
          <w:spacing w:val="-1"/>
        </w:rPr>
        <w:t>взаимодействовать)</w:t>
      </w:r>
      <w:r w:rsidRPr="0032367D">
        <w:rPr>
          <w:spacing w:val="27"/>
        </w:rPr>
        <w:t xml:space="preserve"> </w:t>
      </w:r>
      <w:r w:rsidRPr="00D23A6B">
        <w:t>с</w:t>
      </w:r>
      <w:r w:rsidRPr="0032367D">
        <w:rPr>
          <w:spacing w:val="27"/>
        </w:rPr>
        <w:t xml:space="preserve"> </w:t>
      </w:r>
      <w:r w:rsidRPr="00D23A6B">
        <w:t>другими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педагогами</w:t>
      </w:r>
      <w:r w:rsidRPr="0032367D">
        <w:rPr>
          <w:spacing w:val="29"/>
        </w:rPr>
        <w:t xml:space="preserve"> </w:t>
      </w:r>
      <w:r w:rsidRPr="00D23A6B">
        <w:t>и</w:t>
      </w:r>
      <w:r w:rsidRPr="0032367D">
        <w:rPr>
          <w:spacing w:val="29"/>
        </w:rPr>
        <w:t xml:space="preserve"> </w:t>
      </w:r>
      <w:r w:rsidRPr="0032367D">
        <w:rPr>
          <w:spacing w:val="-1"/>
        </w:rPr>
        <w:t>специалистами</w:t>
      </w:r>
      <w:r w:rsidRPr="0032367D">
        <w:rPr>
          <w:spacing w:val="29"/>
        </w:rPr>
        <w:t xml:space="preserve"> </w:t>
      </w:r>
      <w:r w:rsidRPr="00D23A6B">
        <w:t>в</w:t>
      </w:r>
      <w:r w:rsidRPr="0032367D">
        <w:rPr>
          <w:spacing w:val="81"/>
        </w:rPr>
        <w:t xml:space="preserve"> </w:t>
      </w:r>
      <w:r w:rsidRPr="0032367D">
        <w:rPr>
          <w:spacing w:val="-1"/>
        </w:rPr>
        <w:t>решении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воспитательных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задач (задач духовно-нравственного</w:t>
      </w:r>
      <w:r w:rsidRPr="00D23A6B">
        <w:t xml:space="preserve"> </w:t>
      </w:r>
      <w:r w:rsidRPr="0032367D">
        <w:rPr>
          <w:spacing w:val="-1"/>
        </w:rPr>
        <w:t>развития</w:t>
      </w:r>
      <w:r w:rsidRPr="00D23A6B">
        <w:t xml:space="preserve"> </w:t>
      </w:r>
      <w:r w:rsidRPr="0032367D">
        <w:rPr>
          <w:spacing w:val="-1"/>
        </w:rPr>
        <w:t>ребенка).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Уметь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анализировать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реальное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состояние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дел</w:t>
      </w:r>
      <w:r w:rsidRPr="0032367D">
        <w:rPr>
          <w:spacing w:val="2"/>
        </w:rPr>
        <w:t xml:space="preserve"> </w:t>
      </w:r>
      <w:r w:rsidRPr="00D23A6B">
        <w:t>в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классе,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поддерживать</w:t>
      </w:r>
      <w:r w:rsidRPr="0032367D">
        <w:rPr>
          <w:spacing w:val="2"/>
        </w:rPr>
        <w:t xml:space="preserve"> </w:t>
      </w:r>
      <w:r w:rsidRPr="00D23A6B">
        <w:t>в</w:t>
      </w:r>
      <w:r w:rsidRPr="0032367D">
        <w:rPr>
          <w:spacing w:val="1"/>
        </w:rPr>
        <w:t xml:space="preserve"> </w:t>
      </w:r>
      <w:r w:rsidRPr="0032367D">
        <w:rPr>
          <w:spacing w:val="-1"/>
        </w:rPr>
        <w:t>детском</w:t>
      </w:r>
      <w:r w:rsidRPr="0032367D">
        <w:rPr>
          <w:spacing w:val="1"/>
        </w:rPr>
        <w:t xml:space="preserve"> </w:t>
      </w:r>
      <w:r w:rsidRPr="00D23A6B">
        <w:t xml:space="preserve">коллективе </w:t>
      </w:r>
      <w:r w:rsidRPr="0032367D">
        <w:rPr>
          <w:spacing w:val="-1"/>
        </w:rPr>
        <w:t>деловую</w:t>
      </w:r>
      <w:r w:rsidRPr="0032367D">
        <w:rPr>
          <w:spacing w:val="101"/>
        </w:rPr>
        <w:t xml:space="preserve"> </w:t>
      </w:r>
      <w:r w:rsidRPr="0032367D">
        <w:rPr>
          <w:spacing w:val="-1"/>
        </w:rPr>
        <w:t>дружелюбную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атмосферу.</w:t>
      </w:r>
    </w:p>
    <w:p w:rsidR="001F7E0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Уметь</w:t>
      </w:r>
      <w:r w:rsidRPr="0032367D">
        <w:rPr>
          <w:spacing w:val="24"/>
        </w:rPr>
        <w:t xml:space="preserve"> </w:t>
      </w:r>
      <w:r w:rsidRPr="0032367D">
        <w:rPr>
          <w:spacing w:val="-1"/>
        </w:rPr>
        <w:t>защищать</w:t>
      </w:r>
      <w:r w:rsidRPr="0032367D">
        <w:rPr>
          <w:spacing w:val="24"/>
        </w:rPr>
        <w:t xml:space="preserve"> </w:t>
      </w:r>
      <w:r w:rsidRPr="0032367D">
        <w:rPr>
          <w:spacing w:val="-1"/>
        </w:rPr>
        <w:t>достоинство</w:t>
      </w:r>
      <w:r w:rsidRPr="0032367D">
        <w:rPr>
          <w:spacing w:val="23"/>
        </w:rPr>
        <w:t xml:space="preserve"> </w:t>
      </w:r>
      <w:r w:rsidRPr="00D23A6B">
        <w:t>и</w:t>
      </w:r>
      <w:r w:rsidRPr="0032367D">
        <w:rPr>
          <w:spacing w:val="24"/>
        </w:rPr>
        <w:t xml:space="preserve"> </w:t>
      </w:r>
      <w:r w:rsidRPr="0032367D">
        <w:rPr>
          <w:spacing w:val="-1"/>
        </w:rPr>
        <w:t>интересы</w:t>
      </w:r>
      <w:r w:rsidRPr="0032367D">
        <w:rPr>
          <w:spacing w:val="25"/>
        </w:rPr>
        <w:t xml:space="preserve"> </w:t>
      </w:r>
      <w:r w:rsidRPr="0032367D">
        <w:rPr>
          <w:spacing w:val="-1"/>
        </w:rPr>
        <w:t>учащихся,</w:t>
      </w:r>
      <w:r w:rsidRPr="0032367D">
        <w:rPr>
          <w:spacing w:val="23"/>
        </w:rPr>
        <w:t xml:space="preserve"> </w:t>
      </w:r>
      <w:r w:rsidRPr="0032367D">
        <w:rPr>
          <w:spacing w:val="-1"/>
        </w:rPr>
        <w:t>помогать</w:t>
      </w:r>
      <w:r w:rsidRPr="0032367D">
        <w:rPr>
          <w:spacing w:val="24"/>
        </w:rPr>
        <w:t xml:space="preserve"> </w:t>
      </w:r>
      <w:r w:rsidRPr="00D23A6B">
        <w:t>детям,</w:t>
      </w:r>
      <w:r w:rsidRPr="0032367D">
        <w:rPr>
          <w:spacing w:val="23"/>
        </w:rPr>
        <w:t xml:space="preserve"> </w:t>
      </w:r>
      <w:r w:rsidRPr="0032367D">
        <w:rPr>
          <w:spacing w:val="-1"/>
        </w:rPr>
        <w:t>оказавшимся</w:t>
      </w:r>
      <w:r w:rsidRPr="0032367D">
        <w:rPr>
          <w:spacing w:val="25"/>
        </w:rPr>
        <w:t xml:space="preserve"> </w:t>
      </w:r>
      <w:r w:rsidRPr="00D23A6B">
        <w:t>в</w:t>
      </w:r>
      <w:r w:rsidRPr="0032367D">
        <w:rPr>
          <w:spacing w:val="23"/>
        </w:rPr>
        <w:t xml:space="preserve"> </w:t>
      </w:r>
      <w:r w:rsidRPr="0032367D">
        <w:rPr>
          <w:spacing w:val="-1"/>
        </w:rPr>
        <w:t>конфликтной</w:t>
      </w:r>
      <w:r w:rsidRPr="0032367D">
        <w:rPr>
          <w:spacing w:val="101"/>
        </w:rPr>
        <w:t xml:space="preserve"> </w:t>
      </w:r>
      <w:r w:rsidRPr="0032367D">
        <w:rPr>
          <w:spacing w:val="-1"/>
        </w:rPr>
        <w:t>ситуации</w:t>
      </w:r>
      <w:r w:rsidRPr="00D23A6B">
        <w:t xml:space="preserve"> </w:t>
      </w:r>
      <w:r w:rsidRPr="0032367D">
        <w:rPr>
          <w:spacing w:val="-1"/>
        </w:rPr>
        <w:t>и/или</w:t>
      </w:r>
      <w:r w:rsidRPr="0032367D">
        <w:rPr>
          <w:spacing w:val="-2"/>
        </w:rPr>
        <w:t xml:space="preserve"> </w:t>
      </w:r>
      <w:r w:rsidRPr="0032367D">
        <w:rPr>
          <w:spacing w:val="-1"/>
        </w:rPr>
        <w:t>неблагоприятных</w:t>
      </w:r>
      <w:r w:rsidRPr="0032367D">
        <w:rPr>
          <w:spacing w:val="4"/>
        </w:rPr>
        <w:t xml:space="preserve"> </w:t>
      </w:r>
      <w:r w:rsidRPr="0032367D">
        <w:rPr>
          <w:spacing w:val="-1"/>
        </w:rPr>
        <w:t>условиях.</w:t>
      </w:r>
    </w:p>
    <w:p w:rsidR="001F7E0D" w:rsidRPr="0032367D" w:rsidRDefault="001F7E0D" w:rsidP="001F7E0D">
      <w:pPr>
        <w:pStyle w:val="a3"/>
        <w:numPr>
          <w:ilvl w:val="0"/>
          <w:numId w:val="3"/>
        </w:numPr>
        <w:tabs>
          <w:tab w:val="left" w:pos="426"/>
          <w:tab w:val="left" w:pos="859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32367D">
        <w:rPr>
          <w:spacing w:val="-1"/>
        </w:rPr>
        <w:t>Поддерживать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уклад,</w:t>
      </w:r>
      <w:r w:rsidRPr="00D23A6B">
        <w:t xml:space="preserve"> атмосферу</w:t>
      </w:r>
      <w:r w:rsidRPr="0032367D">
        <w:rPr>
          <w:spacing w:val="-5"/>
        </w:rPr>
        <w:t xml:space="preserve"> </w:t>
      </w:r>
      <w:r w:rsidRPr="00D23A6B">
        <w:t xml:space="preserve">и </w:t>
      </w:r>
      <w:r w:rsidRPr="0032367D">
        <w:rPr>
          <w:spacing w:val="-1"/>
        </w:rPr>
        <w:t>традиции</w:t>
      </w:r>
      <w:r w:rsidRPr="00D23A6B">
        <w:t xml:space="preserve"> </w:t>
      </w:r>
      <w:r w:rsidRPr="0032367D">
        <w:rPr>
          <w:spacing w:val="-1"/>
        </w:rPr>
        <w:t>жизни</w:t>
      </w:r>
      <w:r w:rsidRPr="00D23A6B">
        <w:t xml:space="preserve"> </w:t>
      </w:r>
      <w:r w:rsidRPr="0032367D">
        <w:rPr>
          <w:spacing w:val="-1"/>
        </w:rPr>
        <w:t>школы,</w:t>
      </w:r>
      <w:r w:rsidRPr="00D23A6B">
        <w:t xml:space="preserve"> </w:t>
      </w:r>
      <w:r w:rsidRPr="0032367D">
        <w:rPr>
          <w:spacing w:val="-1"/>
        </w:rPr>
        <w:t>внося</w:t>
      </w:r>
      <w:r w:rsidRPr="00D23A6B">
        <w:t xml:space="preserve"> в </w:t>
      </w:r>
      <w:r w:rsidRPr="0032367D">
        <w:rPr>
          <w:spacing w:val="-1"/>
        </w:rPr>
        <w:t>них</w:t>
      </w:r>
      <w:r w:rsidRPr="0032367D">
        <w:rPr>
          <w:spacing w:val="2"/>
        </w:rPr>
        <w:t xml:space="preserve"> </w:t>
      </w:r>
      <w:r w:rsidRPr="0032367D">
        <w:rPr>
          <w:spacing w:val="-1"/>
        </w:rPr>
        <w:t>свой</w:t>
      </w:r>
      <w:r w:rsidRPr="00D23A6B">
        <w:t xml:space="preserve"> </w:t>
      </w:r>
      <w:r w:rsidRPr="0032367D">
        <w:rPr>
          <w:spacing w:val="-1"/>
        </w:rPr>
        <w:t>положительный</w:t>
      </w:r>
      <w:r w:rsidRPr="00D23A6B">
        <w:t xml:space="preserve"> </w:t>
      </w:r>
      <w:r w:rsidRPr="0032367D">
        <w:rPr>
          <w:spacing w:val="-1"/>
        </w:rPr>
        <w:t>вклад.</w:t>
      </w:r>
    </w:p>
    <w:p w:rsidR="001F7E0D" w:rsidRPr="00D23A6B" w:rsidRDefault="001F7E0D" w:rsidP="001F7E0D">
      <w:pPr>
        <w:pStyle w:val="a3"/>
        <w:kinsoku w:val="0"/>
        <w:overflowPunct w:val="0"/>
        <w:ind w:left="0" w:right="-1"/>
        <w:jc w:val="both"/>
      </w:pPr>
    </w:p>
    <w:p w:rsidR="001F7E0D" w:rsidRPr="00D23A6B" w:rsidRDefault="001F7E0D" w:rsidP="001F7E0D">
      <w:pPr>
        <w:pStyle w:val="Heading3"/>
        <w:kinsoku w:val="0"/>
        <w:overflowPunct w:val="0"/>
        <w:spacing w:line="256" w:lineRule="auto"/>
        <w:ind w:left="567" w:right="-1"/>
        <w:jc w:val="both"/>
        <w:outlineLvl w:val="9"/>
        <w:rPr>
          <w:b w:val="0"/>
          <w:bCs w:val="0"/>
        </w:rPr>
      </w:pPr>
      <w:r w:rsidRPr="00D23A6B">
        <w:rPr>
          <w:spacing w:val="-1"/>
        </w:rPr>
        <w:t>Часть</w:t>
      </w:r>
      <w:r w:rsidRPr="00D23A6B">
        <w:rPr>
          <w:spacing w:val="50"/>
        </w:rPr>
        <w:t xml:space="preserve"> </w:t>
      </w:r>
      <w:r w:rsidRPr="00D23A6B">
        <w:rPr>
          <w:spacing w:val="-1"/>
        </w:rPr>
        <w:t>третья:</w:t>
      </w:r>
      <w:r w:rsidRPr="00D23A6B">
        <w:rPr>
          <w:spacing w:val="49"/>
        </w:rPr>
        <w:t xml:space="preserve"> </w:t>
      </w:r>
      <w:r w:rsidRPr="00D23A6B">
        <w:t>развитие</w:t>
      </w:r>
      <w:r w:rsidRPr="00D23A6B">
        <w:rPr>
          <w:spacing w:val="49"/>
        </w:rPr>
        <w:t xml:space="preserve"> </w:t>
      </w:r>
      <w:r w:rsidRPr="00D23A6B">
        <w:rPr>
          <w:spacing w:val="-1"/>
        </w:rPr>
        <w:t>(личностных</w:t>
      </w:r>
      <w:r w:rsidRPr="00D23A6B">
        <w:rPr>
          <w:spacing w:val="49"/>
        </w:rPr>
        <w:t xml:space="preserve"> </w:t>
      </w:r>
      <w:r w:rsidRPr="00D23A6B">
        <w:rPr>
          <w:spacing w:val="-1"/>
        </w:rPr>
        <w:t>качеств</w:t>
      </w:r>
      <w:r w:rsidRPr="00D23A6B">
        <w:rPr>
          <w:spacing w:val="50"/>
        </w:rPr>
        <w:t xml:space="preserve"> </w:t>
      </w:r>
      <w:r w:rsidRPr="00D23A6B">
        <w:t>и</w:t>
      </w:r>
      <w:r w:rsidRPr="00D23A6B">
        <w:rPr>
          <w:spacing w:val="50"/>
        </w:rPr>
        <w:t xml:space="preserve"> </w:t>
      </w:r>
      <w:r w:rsidRPr="00D23A6B">
        <w:rPr>
          <w:spacing w:val="-1"/>
        </w:rPr>
        <w:t>профессиональных</w:t>
      </w:r>
      <w:r w:rsidRPr="00D23A6B">
        <w:rPr>
          <w:spacing w:val="49"/>
        </w:rPr>
        <w:t xml:space="preserve"> </w:t>
      </w:r>
      <w:r w:rsidRPr="00D23A6B">
        <w:rPr>
          <w:spacing w:val="-1"/>
        </w:rPr>
        <w:t>компетенций,</w:t>
      </w:r>
      <w:r w:rsidRPr="00D23A6B">
        <w:rPr>
          <w:spacing w:val="50"/>
        </w:rPr>
        <w:t xml:space="preserve"> </w:t>
      </w:r>
      <w:r w:rsidRPr="00D23A6B">
        <w:rPr>
          <w:spacing w:val="-1"/>
        </w:rPr>
        <w:t>необходимых</w:t>
      </w:r>
      <w:r w:rsidRPr="00D23A6B">
        <w:rPr>
          <w:spacing w:val="109"/>
        </w:rPr>
        <w:t xml:space="preserve"> </w:t>
      </w:r>
      <w:r w:rsidRPr="00D23A6B">
        <w:rPr>
          <w:spacing w:val="-1"/>
        </w:rPr>
        <w:t>педагогу</w:t>
      </w:r>
      <w:r w:rsidRPr="00D23A6B">
        <w:t xml:space="preserve"> для </w:t>
      </w:r>
      <w:r w:rsidRPr="00D23A6B">
        <w:rPr>
          <w:spacing w:val="-1"/>
        </w:rPr>
        <w:t>осуществления</w:t>
      </w:r>
      <w:r w:rsidRPr="00D23A6B">
        <w:t xml:space="preserve"> </w:t>
      </w:r>
      <w:r w:rsidRPr="00D23A6B">
        <w:rPr>
          <w:spacing w:val="-1"/>
        </w:rPr>
        <w:t>развивающей</w:t>
      </w:r>
      <w:r w:rsidRPr="00D23A6B">
        <w:t xml:space="preserve"> </w:t>
      </w:r>
      <w:r w:rsidRPr="00D23A6B">
        <w:rPr>
          <w:spacing w:val="-1"/>
        </w:rPr>
        <w:t>деятельности).</w:t>
      </w:r>
    </w:p>
    <w:p w:rsidR="001F7E0D" w:rsidRPr="003E0D24" w:rsidRDefault="001F7E0D" w:rsidP="001F7E0D">
      <w:pPr>
        <w:pStyle w:val="a3"/>
        <w:numPr>
          <w:ilvl w:val="0"/>
          <w:numId w:val="2"/>
        </w:numPr>
        <w:tabs>
          <w:tab w:val="left" w:pos="447"/>
        </w:tabs>
        <w:kinsoku w:val="0"/>
        <w:overflowPunct w:val="0"/>
        <w:spacing w:line="258" w:lineRule="auto"/>
        <w:ind w:left="426" w:right="-1" w:firstLine="0"/>
        <w:jc w:val="both"/>
      </w:pPr>
      <w:r w:rsidRPr="003E0D24">
        <w:rPr>
          <w:spacing w:val="-1"/>
        </w:rPr>
        <w:t>Готовность</w:t>
      </w:r>
      <w:r w:rsidRPr="003E0D24">
        <w:rPr>
          <w:spacing w:val="41"/>
        </w:rPr>
        <w:t xml:space="preserve"> </w:t>
      </w:r>
      <w:r w:rsidRPr="003E0D24">
        <w:rPr>
          <w:spacing w:val="-1"/>
        </w:rPr>
        <w:t>принять</w:t>
      </w:r>
      <w:r w:rsidRPr="003E0D24">
        <w:rPr>
          <w:spacing w:val="41"/>
        </w:rPr>
        <w:t xml:space="preserve"> </w:t>
      </w:r>
      <w:r w:rsidRPr="003E0D24">
        <w:rPr>
          <w:spacing w:val="-1"/>
        </w:rPr>
        <w:t>разных</w:t>
      </w:r>
      <w:r w:rsidRPr="003E0D24">
        <w:rPr>
          <w:spacing w:val="42"/>
        </w:rPr>
        <w:t xml:space="preserve"> </w:t>
      </w:r>
      <w:r w:rsidRPr="003E0D24">
        <w:rPr>
          <w:spacing w:val="-1"/>
        </w:rPr>
        <w:t>детей,</w:t>
      </w:r>
      <w:r w:rsidRPr="003E0D24">
        <w:rPr>
          <w:spacing w:val="40"/>
        </w:rPr>
        <w:t xml:space="preserve"> </w:t>
      </w:r>
      <w:r w:rsidRPr="00D23A6B">
        <w:t>вне</w:t>
      </w:r>
      <w:r w:rsidRPr="003E0D24">
        <w:rPr>
          <w:spacing w:val="39"/>
        </w:rPr>
        <w:t xml:space="preserve"> </w:t>
      </w:r>
      <w:r w:rsidRPr="003E0D24">
        <w:rPr>
          <w:spacing w:val="-1"/>
        </w:rPr>
        <w:t>зависимости</w:t>
      </w:r>
      <w:r w:rsidRPr="003E0D24">
        <w:rPr>
          <w:spacing w:val="41"/>
        </w:rPr>
        <w:t xml:space="preserve"> </w:t>
      </w:r>
      <w:r w:rsidRPr="00D23A6B">
        <w:t>от</w:t>
      </w:r>
      <w:r w:rsidRPr="003E0D24">
        <w:rPr>
          <w:spacing w:val="41"/>
        </w:rPr>
        <w:t xml:space="preserve"> </w:t>
      </w:r>
      <w:r w:rsidRPr="00D23A6B">
        <w:t>их</w:t>
      </w:r>
      <w:r w:rsidRPr="003E0D24">
        <w:rPr>
          <w:spacing w:val="40"/>
        </w:rPr>
        <w:t xml:space="preserve"> </w:t>
      </w:r>
      <w:r w:rsidRPr="003E0D24">
        <w:rPr>
          <w:spacing w:val="-1"/>
        </w:rPr>
        <w:t>реальных</w:t>
      </w:r>
      <w:r w:rsidRPr="003E0D24">
        <w:rPr>
          <w:spacing w:val="44"/>
        </w:rPr>
        <w:t xml:space="preserve"> </w:t>
      </w:r>
      <w:r w:rsidRPr="003E0D24">
        <w:rPr>
          <w:spacing w:val="-1"/>
        </w:rPr>
        <w:t>учебных</w:t>
      </w:r>
      <w:r w:rsidRPr="003E0D24">
        <w:rPr>
          <w:spacing w:val="42"/>
        </w:rPr>
        <w:t xml:space="preserve"> </w:t>
      </w:r>
      <w:r w:rsidRPr="003E0D24">
        <w:rPr>
          <w:spacing w:val="-1"/>
        </w:rPr>
        <w:t>возможностей,</w:t>
      </w:r>
      <w:r w:rsidRPr="003E0D24">
        <w:rPr>
          <w:spacing w:val="91"/>
        </w:rPr>
        <w:t xml:space="preserve"> </w:t>
      </w:r>
      <w:r w:rsidRPr="003E0D24">
        <w:rPr>
          <w:spacing w:val="-1"/>
        </w:rPr>
        <w:t>особенностей</w:t>
      </w:r>
      <w:r w:rsidRPr="003E0D24">
        <w:rPr>
          <w:spacing w:val="51"/>
        </w:rPr>
        <w:t xml:space="preserve"> </w:t>
      </w:r>
      <w:r w:rsidRPr="00D23A6B">
        <w:t>в</w:t>
      </w:r>
      <w:r w:rsidRPr="003E0D24">
        <w:rPr>
          <w:spacing w:val="49"/>
        </w:rPr>
        <w:t xml:space="preserve"> </w:t>
      </w:r>
      <w:r w:rsidRPr="003E0D24">
        <w:rPr>
          <w:spacing w:val="-1"/>
        </w:rPr>
        <w:t>поведении,</w:t>
      </w:r>
      <w:r w:rsidRPr="003E0D24">
        <w:rPr>
          <w:spacing w:val="50"/>
        </w:rPr>
        <w:t xml:space="preserve"> </w:t>
      </w:r>
      <w:r w:rsidRPr="003E0D24">
        <w:rPr>
          <w:spacing w:val="-1"/>
        </w:rPr>
        <w:t>состояния</w:t>
      </w:r>
      <w:r w:rsidRPr="003E0D24">
        <w:rPr>
          <w:spacing w:val="50"/>
        </w:rPr>
        <w:t xml:space="preserve"> </w:t>
      </w:r>
      <w:r w:rsidRPr="003E0D24">
        <w:rPr>
          <w:spacing w:val="-1"/>
        </w:rPr>
        <w:t>психического</w:t>
      </w:r>
      <w:r w:rsidRPr="003E0D24">
        <w:rPr>
          <w:spacing w:val="50"/>
        </w:rPr>
        <w:t xml:space="preserve"> </w:t>
      </w:r>
      <w:r w:rsidRPr="00D23A6B">
        <w:t>и</w:t>
      </w:r>
      <w:r w:rsidRPr="003E0D24">
        <w:rPr>
          <w:spacing w:val="51"/>
        </w:rPr>
        <w:t xml:space="preserve"> </w:t>
      </w:r>
      <w:r w:rsidRPr="003E0D24">
        <w:rPr>
          <w:spacing w:val="-1"/>
        </w:rPr>
        <w:t>физического</w:t>
      </w:r>
      <w:r w:rsidRPr="003E0D24">
        <w:rPr>
          <w:spacing w:val="50"/>
        </w:rPr>
        <w:t xml:space="preserve"> </w:t>
      </w:r>
      <w:r w:rsidRPr="00D23A6B">
        <w:t>здоровья.</w:t>
      </w:r>
      <w:r w:rsidRPr="003E0D24">
        <w:rPr>
          <w:spacing w:val="50"/>
        </w:rPr>
        <w:t xml:space="preserve"> </w:t>
      </w:r>
      <w:r w:rsidRPr="003E0D24">
        <w:rPr>
          <w:spacing w:val="-1"/>
        </w:rPr>
        <w:t>Профессиональная</w:t>
      </w:r>
      <w:r w:rsidRPr="003E0D24">
        <w:rPr>
          <w:spacing w:val="101"/>
        </w:rPr>
        <w:t xml:space="preserve"> </w:t>
      </w:r>
      <w:r w:rsidRPr="003E0D24">
        <w:rPr>
          <w:spacing w:val="-1"/>
        </w:rPr>
        <w:t>установка</w:t>
      </w:r>
      <w:r w:rsidRPr="00D23A6B">
        <w:t xml:space="preserve"> на</w:t>
      </w:r>
      <w:r w:rsidRPr="003E0D24">
        <w:rPr>
          <w:spacing w:val="-1"/>
        </w:rPr>
        <w:t xml:space="preserve"> оказание помощи</w:t>
      </w:r>
      <w:r w:rsidRPr="00D23A6B">
        <w:t xml:space="preserve"> любому</w:t>
      </w:r>
      <w:r w:rsidRPr="003E0D24">
        <w:rPr>
          <w:spacing w:val="-8"/>
        </w:rPr>
        <w:t xml:space="preserve"> </w:t>
      </w:r>
      <w:r w:rsidRPr="003E0D24">
        <w:rPr>
          <w:spacing w:val="-1"/>
        </w:rPr>
        <w:t>ребенку.</w:t>
      </w:r>
    </w:p>
    <w:p w:rsidR="001F7E0D" w:rsidRPr="0032367D" w:rsidRDefault="001F7E0D" w:rsidP="001F7E0D">
      <w:pPr>
        <w:pStyle w:val="a3"/>
        <w:numPr>
          <w:ilvl w:val="0"/>
          <w:numId w:val="2"/>
        </w:numPr>
        <w:tabs>
          <w:tab w:val="left" w:pos="447"/>
        </w:tabs>
        <w:kinsoku w:val="0"/>
        <w:overflowPunct w:val="0"/>
        <w:spacing w:line="258" w:lineRule="auto"/>
        <w:ind w:left="426" w:right="-1" w:firstLine="0"/>
        <w:jc w:val="both"/>
      </w:pPr>
      <w:r w:rsidRPr="0032367D">
        <w:t>Способность</w:t>
      </w:r>
      <w:r w:rsidRPr="0032367D">
        <w:tab/>
        <w:t>в</w:t>
      </w:r>
      <w:r w:rsidRPr="0032367D">
        <w:tab/>
        <w:t>ходе</w:t>
      </w:r>
      <w:r w:rsidRPr="0032367D">
        <w:tab/>
        <w:t>наблюдения</w:t>
      </w:r>
      <w:r w:rsidRPr="0032367D">
        <w:tab/>
        <w:t>выявлять</w:t>
      </w:r>
      <w:r w:rsidRPr="0032367D">
        <w:tab/>
        <w:t>разнообразные</w:t>
      </w:r>
      <w:r w:rsidRPr="0032367D">
        <w:tab/>
        <w:t>проблемы</w:t>
      </w:r>
      <w:r w:rsidRPr="0032367D">
        <w:tab/>
        <w:t>детей,</w:t>
      </w:r>
      <w:r w:rsidRPr="0032367D">
        <w:tab/>
        <w:t>связанные</w:t>
      </w:r>
      <w:r w:rsidRPr="0032367D">
        <w:tab/>
        <w:t>с особенностями их развития.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347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t xml:space="preserve">Способность </w:t>
      </w:r>
      <w:r w:rsidRPr="00D23A6B">
        <w:rPr>
          <w:spacing w:val="-1"/>
        </w:rPr>
        <w:t>оказать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адресную</w:t>
      </w:r>
      <w:r w:rsidRPr="00D23A6B">
        <w:t xml:space="preserve"> </w:t>
      </w:r>
      <w:r w:rsidRPr="00D23A6B">
        <w:rPr>
          <w:spacing w:val="-1"/>
        </w:rPr>
        <w:t>помощь</w:t>
      </w:r>
      <w:r w:rsidRPr="00D23A6B">
        <w:t xml:space="preserve"> ребенку</w:t>
      </w:r>
      <w:r w:rsidRPr="00D23A6B">
        <w:rPr>
          <w:spacing w:val="-6"/>
        </w:rPr>
        <w:t xml:space="preserve"> </w:t>
      </w:r>
      <w:r w:rsidRPr="00D23A6B">
        <w:rPr>
          <w:spacing w:val="-1"/>
        </w:rPr>
        <w:t>своими</w:t>
      </w:r>
      <w:r w:rsidRPr="00D23A6B">
        <w:t xml:space="preserve"> педагогическими </w:t>
      </w:r>
      <w:r w:rsidRPr="00D23A6B">
        <w:rPr>
          <w:spacing w:val="-1"/>
        </w:rPr>
        <w:t>приемами.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354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Готовность</w:t>
      </w:r>
      <w:r w:rsidRPr="00D23A6B">
        <w:rPr>
          <w:spacing w:val="7"/>
        </w:rPr>
        <w:t xml:space="preserve"> </w:t>
      </w:r>
      <w:r w:rsidRPr="00D23A6B">
        <w:t>к</w:t>
      </w:r>
      <w:r w:rsidRPr="00D23A6B">
        <w:rPr>
          <w:spacing w:val="7"/>
        </w:rPr>
        <w:t xml:space="preserve"> </w:t>
      </w:r>
      <w:r w:rsidRPr="00D23A6B">
        <w:rPr>
          <w:spacing w:val="-1"/>
        </w:rPr>
        <w:t>взаимодействию</w:t>
      </w:r>
      <w:r w:rsidRPr="00D23A6B">
        <w:rPr>
          <w:spacing w:val="7"/>
        </w:rPr>
        <w:t xml:space="preserve"> </w:t>
      </w:r>
      <w:r w:rsidRPr="00D23A6B">
        <w:t>с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другими</w:t>
      </w:r>
      <w:r w:rsidRPr="00D23A6B">
        <w:rPr>
          <w:spacing w:val="7"/>
        </w:rPr>
        <w:t xml:space="preserve"> </w:t>
      </w:r>
      <w:r w:rsidRPr="00D23A6B">
        <w:rPr>
          <w:spacing w:val="-1"/>
        </w:rPr>
        <w:t>специалистами</w:t>
      </w:r>
      <w:r w:rsidRPr="00D23A6B">
        <w:rPr>
          <w:spacing w:val="7"/>
        </w:rPr>
        <w:t xml:space="preserve"> </w:t>
      </w:r>
      <w:r w:rsidRPr="00D23A6B">
        <w:t>в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рамках</w:t>
      </w:r>
      <w:r w:rsidRPr="00D23A6B">
        <w:rPr>
          <w:spacing w:val="6"/>
        </w:rPr>
        <w:t xml:space="preserve"> </w:t>
      </w:r>
      <w:proofErr w:type="spellStart"/>
      <w:r w:rsidRPr="00D23A6B">
        <w:t>психолого-медико-педагогического</w:t>
      </w:r>
      <w:proofErr w:type="spellEnd"/>
      <w:r w:rsidRPr="00D23A6B">
        <w:rPr>
          <w:spacing w:val="63"/>
        </w:rPr>
        <w:t xml:space="preserve"> </w:t>
      </w:r>
      <w:r w:rsidRPr="00D23A6B">
        <w:rPr>
          <w:spacing w:val="-1"/>
        </w:rPr>
        <w:t>консилиума.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347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 читать</w:t>
      </w:r>
      <w:r w:rsidRPr="00D23A6B">
        <w:t xml:space="preserve"> </w:t>
      </w:r>
      <w:r w:rsidRPr="00D23A6B">
        <w:rPr>
          <w:spacing w:val="-1"/>
        </w:rPr>
        <w:t>документацию</w:t>
      </w:r>
      <w:r w:rsidRPr="00D23A6B">
        <w:t xml:space="preserve"> </w:t>
      </w:r>
      <w:r w:rsidRPr="00D23A6B">
        <w:rPr>
          <w:spacing w:val="-1"/>
        </w:rPr>
        <w:t>специалистов</w:t>
      </w:r>
      <w:r w:rsidRPr="00D23A6B">
        <w:t xml:space="preserve"> </w:t>
      </w:r>
      <w:r w:rsidRPr="00D23A6B">
        <w:rPr>
          <w:spacing w:val="-1"/>
        </w:rPr>
        <w:t>(психологов,</w:t>
      </w:r>
      <w:r w:rsidRPr="00D23A6B">
        <w:t xml:space="preserve"> </w:t>
      </w:r>
      <w:r w:rsidRPr="00D23A6B">
        <w:rPr>
          <w:spacing w:val="-1"/>
        </w:rPr>
        <w:t>дефектологов,</w:t>
      </w:r>
      <w:r w:rsidRPr="00D23A6B">
        <w:t xml:space="preserve"> </w:t>
      </w:r>
      <w:r w:rsidRPr="00D23A6B">
        <w:rPr>
          <w:spacing w:val="-1"/>
        </w:rPr>
        <w:t>логопедов</w:t>
      </w:r>
      <w:r w:rsidRPr="00D23A6B">
        <w:t xml:space="preserve"> и </w:t>
      </w:r>
      <w:r w:rsidRPr="00D23A6B">
        <w:rPr>
          <w:spacing w:val="-1"/>
        </w:rPr>
        <w:t>т.д.).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486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</w:t>
      </w:r>
      <w:r w:rsidRPr="00D23A6B">
        <w:t xml:space="preserve"> </w:t>
      </w:r>
      <w:r w:rsidRPr="00D23A6B">
        <w:rPr>
          <w:spacing w:val="18"/>
        </w:rPr>
        <w:t xml:space="preserve"> </w:t>
      </w:r>
      <w:r w:rsidRPr="00D23A6B">
        <w:rPr>
          <w:spacing w:val="-1"/>
        </w:rPr>
        <w:t>составлять</w:t>
      </w:r>
      <w:r w:rsidRPr="00D23A6B">
        <w:t xml:space="preserve"> </w:t>
      </w:r>
      <w:r w:rsidRPr="00D23A6B">
        <w:rPr>
          <w:spacing w:val="20"/>
        </w:rPr>
        <w:t xml:space="preserve"> </w:t>
      </w:r>
      <w:r w:rsidRPr="00D23A6B">
        <w:rPr>
          <w:spacing w:val="-1"/>
        </w:rPr>
        <w:t>совместно</w:t>
      </w:r>
      <w:r w:rsidRPr="00D23A6B">
        <w:t xml:space="preserve"> </w:t>
      </w:r>
      <w:r w:rsidRPr="00D23A6B">
        <w:rPr>
          <w:spacing w:val="22"/>
        </w:rPr>
        <w:t xml:space="preserve"> </w:t>
      </w:r>
      <w:r w:rsidRPr="00D23A6B">
        <w:t xml:space="preserve">с </w:t>
      </w:r>
      <w:r w:rsidRPr="00D23A6B">
        <w:rPr>
          <w:spacing w:val="20"/>
        </w:rPr>
        <w:t xml:space="preserve"> </w:t>
      </w:r>
      <w:r w:rsidRPr="00D23A6B">
        <w:rPr>
          <w:spacing w:val="-1"/>
        </w:rPr>
        <w:t>другими</w:t>
      </w:r>
      <w:r w:rsidRPr="00D23A6B">
        <w:t xml:space="preserve"> </w:t>
      </w:r>
      <w:r w:rsidRPr="00D23A6B">
        <w:rPr>
          <w:spacing w:val="22"/>
        </w:rPr>
        <w:t xml:space="preserve"> </w:t>
      </w:r>
      <w:r w:rsidRPr="00D23A6B">
        <w:rPr>
          <w:spacing w:val="-1"/>
        </w:rPr>
        <w:t>специалистами</w:t>
      </w:r>
      <w:r w:rsidRPr="00D23A6B">
        <w:t xml:space="preserve"> </w:t>
      </w:r>
      <w:r w:rsidRPr="00D23A6B">
        <w:rPr>
          <w:spacing w:val="19"/>
        </w:rPr>
        <w:t xml:space="preserve"> </w:t>
      </w:r>
      <w:r w:rsidRPr="00D23A6B">
        <w:t xml:space="preserve">программу 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индивидуального</w:t>
      </w:r>
      <w:r w:rsidRPr="00D23A6B">
        <w:t xml:space="preserve"> </w:t>
      </w:r>
      <w:r w:rsidRPr="00D23A6B">
        <w:rPr>
          <w:spacing w:val="18"/>
        </w:rPr>
        <w:t xml:space="preserve"> </w:t>
      </w:r>
      <w:r w:rsidRPr="00D23A6B">
        <w:rPr>
          <w:spacing w:val="-1"/>
        </w:rPr>
        <w:t>развития</w:t>
      </w:r>
      <w:r w:rsidRPr="00D23A6B">
        <w:rPr>
          <w:spacing w:val="101"/>
        </w:rPr>
        <w:t xml:space="preserve"> </w:t>
      </w:r>
      <w:r w:rsidRPr="00D23A6B">
        <w:rPr>
          <w:spacing w:val="-1"/>
        </w:rPr>
        <w:t>ребенка.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347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Владение специальными</w:t>
      </w:r>
      <w:r w:rsidRPr="00D23A6B">
        <w:t xml:space="preserve"> </w:t>
      </w:r>
      <w:r w:rsidRPr="00D23A6B">
        <w:rPr>
          <w:spacing w:val="-1"/>
        </w:rPr>
        <w:t>методиками,</w:t>
      </w:r>
      <w:r w:rsidRPr="00D23A6B">
        <w:t xml:space="preserve"> </w:t>
      </w:r>
      <w:r w:rsidRPr="00D23A6B">
        <w:rPr>
          <w:spacing w:val="-1"/>
        </w:rPr>
        <w:t>позволяющими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проводить</w:t>
      </w:r>
      <w:r w:rsidRPr="00D23A6B">
        <w:t xml:space="preserve"> </w:t>
      </w:r>
      <w:r w:rsidRPr="00D23A6B">
        <w:rPr>
          <w:spacing w:val="-1"/>
        </w:rPr>
        <w:t>коррекционно-развивающую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работу.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347"/>
        </w:tabs>
        <w:kinsoku w:val="0"/>
        <w:overflowPunct w:val="0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 отслеживать</w:t>
      </w:r>
      <w:r w:rsidRPr="00D23A6B">
        <w:t xml:space="preserve"> динамику</w:t>
      </w:r>
      <w:r w:rsidRPr="00D23A6B">
        <w:rPr>
          <w:spacing w:val="-8"/>
        </w:rPr>
        <w:t xml:space="preserve"> </w:t>
      </w:r>
      <w:r w:rsidRPr="00D23A6B">
        <w:rPr>
          <w:spacing w:val="-1"/>
        </w:rPr>
        <w:t>развития</w:t>
      </w:r>
      <w:r w:rsidRPr="00D23A6B">
        <w:t xml:space="preserve"> </w:t>
      </w:r>
      <w:r w:rsidRPr="00D23A6B">
        <w:rPr>
          <w:spacing w:val="-1"/>
        </w:rPr>
        <w:t>ребенка.</w:t>
      </w:r>
    </w:p>
    <w:p w:rsidR="001F7E0D" w:rsidRPr="0062547F" w:rsidRDefault="001F7E0D" w:rsidP="001F7E0D">
      <w:pPr>
        <w:pStyle w:val="a3"/>
        <w:numPr>
          <w:ilvl w:val="0"/>
          <w:numId w:val="2"/>
        </w:numPr>
        <w:tabs>
          <w:tab w:val="left" w:pos="347"/>
        </w:tabs>
        <w:kinsoku w:val="0"/>
        <w:overflowPunct w:val="0"/>
        <w:spacing w:before="163" w:line="258" w:lineRule="auto"/>
        <w:ind w:left="426" w:right="-1" w:firstLine="0"/>
        <w:jc w:val="both"/>
      </w:pPr>
      <w:r w:rsidRPr="0062547F">
        <w:rPr>
          <w:spacing w:val="-1"/>
        </w:rPr>
        <w:t>У</w:t>
      </w:r>
      <w:r w:rsidRPr="00CB3506">
        <w:t>мение защитить тех, кого в детском коллективе не принимают. Знание</w:t>
      </w:r>
      <w:r w:rsidRPr="00CB3506">
        <w:tab/>
        <w:t>общих</w:t>
      </w:r>
      <w:r>
        <w:t xml:space="preserve"> </w:t>
      </w:r>
      <w:r w:rsidRPr="00CB3506">
        <w:t>закономерностей</w:t>
      </w:r>
      <w:r w:rsidRPr="00CB3506">
        <w:tab/>
        <w:t>развития</w:t>
      </w:r>
      <w:r w:rsidRPr="00CB3506">
        <w:tab/>
        <w:t>личности</w:t>
      </w:r>
      <w:r w:rsidRPr="00CB3506">
        <w:tab/>
        <w:t>и</w:t>
      </w:r>
      <w:r w:rsidRPr="00CB3506">
        <w:tab/>
        <w:t>проявления</w:t>
      </w:r>
      <w:r w:rsidRPr="00CB3506">
        <w:tab/>
        <w:t>личностных</w:t>
      </w:r>
      <w:r>
        <w:t xml:space="preserve"> </w:t>
      </w:r>
      <w:r w:rsidRPr="00CB3506">
        <w:t>свойств, психологических законов периодизации и кризисов развития, возрастных особенностей учащихся.</w:t>
      </w:r>
      <w:r>
        <w:t xml:space="preserve"> </w:t>
      </w:r>
      <w:r w:rsidRPr="0062547F">
        <w:rPr>
          <w:spacing w:val="-1"/>
        </w:rPr>
        <w:t>Умение</w:t>
      </w:r>
      <w:r w:rsidRPr="0062547F">
        <w:rPr>
          <w:spacing w:val="13"/>
        </w:rPr>
        <w:t xml:space="preserve"> </w:t>
      </w:r>
      <w:r w:rsidRPr="0062547F">
        <w:rPr>
          <w:spacing w:val="-1"/>
        </w:rPr>
        <w:t>использовать</w:t>
      </w:r>
      <w:r w:rsidRPr="0062547F">
        <w:rPr>
          <w:spacing w:val="14"/>
        </w:rPr>
        <w:t xml:space="preserve"> </w:t>
      </w:r>
      <w:r w:rsidRPr="00D23A6B">
        <w:t>в</w:t>
      </w:r>
      <w:r w:rsidRPr="0062547F">
        <w:rPr>
          <w:spacing w:val="13"/>
        </w:rPr>
        <w:t xml:space="preserve"> </w:t>
      </w:r>
      <w:r w:rsidRPr="0062547F">
        <w:rPr>
          <w:spacing w:val="-1"/>
        </w:rPr>
        <w:t>практике</w:t>
      </w:r>
      <w:r w:rsidRPr="0062547F">
        <w:rPr>
          <w:spacing w:val="13"/>
        </w:rPr>
        <w:t xml:space="preserve"> </w:t>
      </w:r>
      <w:r w:rsidRPr="0062547F">
        <w:rPr>
          <w:spacing w:val="-1"/>
        </w:rPr>
        <w:t>своей</w:t>
      </w:r>
      <w:r w:rsidRPr="0062547F">
        <w:rPr>
          <w:spacing w:val="15"/>
        </w:rPr>
        <w:t xml:space="preserve"> </w:t>
      </w:r>
      <w:r w:rsidRPr="0062547F">
        <w:rPr>
          <w:spacing w:val="-1"/>
        </w:rPr>
        <w:t>работы</w:t>
      </w:r>
      <w:r w:rsidRPr="0062547F">
        <w:rPr>
          <w:spacing w:val="13"/>
        </w:rPr>
        <w:t xml:space="preserve"> </w:t>
      </w:r>
      <w:r w:rsidRPr="00D23A6B">
        <w:t>психологические</w:t>
      </w:r>
      <w:r w:rsidRPr="0062547F">
        <w:rPr>
          <w:spacing w:val="13"/>
        </w:rPr>
        <w:t xml:space="preserve"> </w:t>
      </w:r>
      <w:r w:rsidRPr="0062547F">
        <w:rPr>
          <w:spacing w:val="-1"/>
        </w:rPr>
        <w:t>подходы:</w:t>
      </w:r>
      <w:r w:rsidRPr="0062547F">
        <w:rPr>
          <w:spacing w:val="14"/>
        </w:rPr>
        <w:t xml:space="preserve"> </w:t>
      </w:r>
      <w:r w:rsidRPr="0062547F">
        <w:rPr>
          <w:spacing w:val="-1"/>
        </w:rPr>
        <w:t>культурно-исторический,</w:t>
      </w:r>
      <w:r w:rsidRPr="0062547F">
        <w:rPr>
          <w:spacing w:val="81"/>
        </w:rPr>
        <w:t xml:space="preserve"> </w:t>
      </w:r>
      <w:proofErr w:type="spellStart"/>
      <w:r w:rsidRPr="0062547F">
        <w:rPr>
          <w:spacing w:val="-1"/>
        </w:rPr>
        <w:t>деятельностный</w:t>
      </w:r>
      <w:proofErr w:type="spellEnd"/>
      <w:r w:rsidRPr="0062547F">
        <w:rPr>
          <w:spacing w:val="-2"/>
        </w:rPr>
        <w:t xml:space="preserve"> </w:t>
      </w:r>
      <w:r w:rsidRPr="00D23A6B">
        <w:t xml:space="preserve">и </w:t>
      </w:r>
      <w:r w:rsidRPr="0062547F">
        <w:rPr>
          <w:spacing w:val="-1"/>
        </w:rPr>
        <w:t>развивающий.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before="163" w:line="258" w:lineRule="auto"/>
        <w:ind w:left="426" w:right="-1" w:firstLine="0"/>
        <w:jc w:val="both"/>
      </w:pPr>
      <w:r w:rsidRPr="0062547F">
        <w:rPr>
          <w:spacing w:val="-1"/>
        </w:rPr>
        <w:t>Умение</w:t>
      </w:r>
      <w:r w:rsidRPr="0062547F">
        <w:rPr>
          <w:spacing w:val="20"/>
        </w:rPr>
        <w:t xml:space="preserve"> </w:t>
      </w:r>
      <w:r w:rsidRPr="0062547F">
        <w:rPr>
          <w:spacing w:val="-1"/>
        </w:rPr>
        <w:t>проектировать</w:t>
      </w:r>
      <w:r w:rsidRPr="0062547F">
        <w:rPr>
          <w:spacing w:val="22"/>
        </w:rPr>
        <w:t xml:space="preserve"> </w:t>
      </w:r>
      <w:r w:rsidRPr="0062547F">
        <w:rPr>
          <w:spacing w:val="-1"/>
        </w:rPr>
        <w:t>психологически</w:t>
      </w:r>
      <w:r w:rsidRPr="0062547F">
        <w:rPr>
          <w:spacing w:val="22"/>
        </w:rPr>
        <w:t xml:space="preserve"> </w:t>
      </w:r>
      <w:r w:rsidRPr="0062547F">
        <w:rPr>
          <w:spacing w:val="-1"/>
        </w:rPr>
        <w:t>безопасную</w:t>
      </w:r>
      <w:r w:rsidRPr="0062547F">
        <w:rPr>
          <w:spacing w:val="21"/>
        </w:rPr>
        <w:t xml:space="preserve"> </w:t>
      </w:r>
      <w:r w:rsidRPr="00D23A6B">
        <w:t>и</w:t>
      </w:r>
      <w:r w:rsidRPr="0062547F">
        <w:rPr>
          <w:spacing w:val="22"/>
        </w:rPr>
        <w:t xml:space="preserve"> </w:t>
      </w:r>
      <w:r w:rsidRPr="0062547F">
        <w:rPr>
          <w:spacing w:val="-1"/>
        </w:rPr>
        <w:t>комфортную</w:t>
      </w:r>
      <w:r w:rsidRPr="0062547F">
        <w:rPr>
          <w:spacing w:val="21"/>
        </w:rPr>
        <w:t xml:space="preserve"> </w:t>
      </w:r>
      <w:r w:rsidRPr="0062547F">
        <w:rPr>
          <w:spacing w:val="-1"/>
        </w:rPr>
        <w:t>образовательную</w:t>
      </w:r>
      <w:r w:rsidRPr="0062547F">
        <w:rPr>
          <w:spacing w:val="24"/>
        </w:rPr>
        <w:t xml:space="preserve"> </w:t>
      </w:r>
      <w:r w:rsidRPr="0062547F">
        <w:rPr>
          <w:spacing w:val="-1"/>
        </w:rPr>
        <w:t>среду,</w:t>
      </w:r>
      <w:r w:rsidRPr="0062547F">
        <w:rPr>
          <w:spacing w:val="21"/>
        </w:rPr>
        <w:t xml:space="preserve"> </w:t>
      </w:r>
      <w:r w:rsidRPr="0062547F">
        <w:rPr>
          <w:spacing w:val="-1"/>
        </w:rPr>
        <w:t>знать</w:t>
      </w:r>
      <w:r w:rsidRPr="0062547F">
        <w:rPr>
          <w:spacing w:val="22"/>
        </w:rPr>
        <w:t xml:space="preserve"> </w:t>
      </w:r>
      <w:r w:rsidRPr="00D23A6B">
        <w:t>и</w:t>
      </w:r>
      <w:r w:rsidRPr="0062547F">
        <w:rPr>
          <w:spacing w:val="95"/>
        </w:rPr>
        <w:t xml:space="preserve"> </w:t>
      </w:r>
      <w:r w:rsidRPr="0062547F">
        <w:rPr>
          <w:spacing w:val="-1"/>
        </w:rPr>
        <w:t>уметь</w:t>
      </w:r>
      <w:r w:rsidRPr="00D23A6B">
        <w:t xml:space="preserve"> проводить </w:t>
      </w:r>
      <w:r w:rsidRPr="0062547F">
        <w:rPr>
          <w:spacing w:val="-1"/>
        </w:rPr>
        <w:t>профилактику</w:t>
      </w:r>
      <w:r w:rsidRPr="0062547F">
        <w:rPr>
          <w:spacing w:val="-8"/>
        </w:rPr>
        <w:t xml:space="preserve"> </w:t>
      </w:r>
      <w:r w:rsidRPr="0062547F">
        <w:rPr>
          <w:spacing w:val="-1"/>
        </w:rPr>
        <w:t>различных</w:t>
      </w:r>
      <w:r w:rsidRPr="0062547F">
        <w:rPr>
          <w:spacing w:val="1"/>
        </w:rPr>
        <w:t xml:space="preserve"> </w:t>
      </w:r>
      <w:r w:rsidRPr="0062547F">
        <w:rPr>
          <w:spacing w:val="-1"/>
        </w:rPr>
        <w:t>форм насилия</w:t>
      </w:r>
      <w:r w:rsidRPr="00D23A6B">
        <w:t xml:space="preserve"> в школе.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</w:tabs>
        <w:kinsoku w:val="0"/>
        <w:overflowPunct w:val="0"/>
        <w:spacing w:before="56" w:line="257" w:lineRule="auto"/>
        <w:ind w:left="426" w:right="-1" w:firstLine="0"/>
        <w:jc w:val="both"/>
        <w:rPr>
          <w:spacing w:val="-1"/>
        </w:rPr>
      </w:pPr>
      <w:r>
        <w:t xml:space="preserve"> </w:t>
      </w:r>
      <w:r w:rsidRPr="00D23A6B">
        <w:rPr>
          <w:spacing w:val="-1"/>
        </w:rPr>
        <w:t>Умение</w:t>
      </w:r>
      <w:r w:rsidRPr="00D23A6B">
        <w:rPr>
          <w:spacing w:val="49"/>
        </w:rPr>
        <w:t xml:space="preserve"> </w:t>
      </w:r>
      <w:r w:rsidRPr="00D23A6B">
        <w:rPr>
          <w:spacing w:val="-1"/>
        </w:rPr>
        <w:t>(совместно</w:t>
      </w:r>
      <w:r w:rsidRPr="00D23A6B">
        <w:rPr>
          <w:spacing w:val="50"/>
        </w:rPr>
        <w:t xml:space="preserve"> </w:t>
      </w:r>
      <w:r w:rsidRPr="00D23A6B">
        <w:t>с</w:t>
      </w:r>
      <w:r w:rsidRPr="00D23A6B">
        <w:rPr>
          <w:spacing w:val="49"/>
        </w:rPr>
        <w:t xml:space="preserve"> </w:t>
      </w:r>
      <w:r w:rsidRPr="00D23A6B">
        <w:t>психологом</w:t>
      </w:r>
      <w:r w:rsidRPr="00D23A6B">
        <w:rPr>
          <w:spacing w:val="49"/>
        </w:rPr>
        <w:t xml:space="preserve"> </w:t>
      </w:r>
      <w:r w:rsidRPr="00D23A6B">
        <w:t>и</w:t>
      </w:r>
      <w:r w:rsidRPr="00D23A6B">
        <w:rPr>
          <w:spacing w:val="48"/>
        </w:rPr>
        <w:t xml:space="preserve"> </w:t>
      </w:r>
      <w:r w:rsidRPr="00D23A6B">
        <w:rPr>
          <w:spacing w:val="-1"/>
        </w:rPr>
        <w:t>другими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специалистами)</w:t>
      </w:r>
      <w:r w:rsidRPr="00D23A6B">
        <w:rPr>
          <w:spacing w:val="49"/>
        </w:rPr>
        <w:t xml:space="preserve"> </w:t>
      </w:r>
      <w:r w:rsidRPr="00D23A6B">
        <w:rPr>
          <w:spacing w:val="-1"/>
        </w:rPr>
        <w:t>осуществлять</w:t>
      </w:r>
      <w:r w:rsidRPr="00D23A6B">
        <w:rPr>
          <w:spacing w:val="51"/>
        </w:rPr>
        <w:t xml:space="preserve"> </w:t>
      </w:r>
      <w:r w:rsidRPr="00D23A6B">
        <w:t>психолого-</w:t>
      </w:r>
      <w:r w:rsidRPr="00D23A6B">
        <w:rPr>
          <w:spacing w:val="-1"/>
        </w:rPr>
        <w:t>педагогическое</w:t>
      </w:r>
      <w:r w:rsidRPr="00D23A6B">
        <w:rPr>
          <w:spacing w:val="13"/>
        </w:rPr>
        <w:t xml:space="preserve"> </w:t>
      </w:r>
      <w:r w:rsidRPr="00D23A6B">
        <w:rPr>
          <w:spacing w:val="-1"/>
        </w:rPr>
        <w:t>сопровождение</w:t>
      </w:r>
      <w:r w:rsidRPr="00D23A6B">
        <w:rPr>
          <w:spacing w:val="13"/>
        </w:rPr>
        <w:t xml:space="preserve"> </w:t>
      </w:r>
      <w:r w:rsidRPr="00D23A6B">
        <w:rPr>
          <w:spacing w:val="-1"/>
        </w:rPr>
        <w:t>образовательных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программ</w:t>
      </w:r>
      <w:r w:rsidRPr="00D23A6B">
        <w:rPr>
          <w:spacing w:val="13"/>
        </w:rPr>
        <w:t xml:space="preserve"> </w:t>
      </w:r>
      <w:r w:rsidRPr="00D23A6B">
        <w:rPr>
          <w:spacing w:val="-1"/>
        </w:rPr>
        <w:t>начального</w:t>
      </w:r>
      <w:r w:rsidRPr="00D23A6B">
        <w:rPr>
          <w:spacing w:val="14"/>
        </w:rPr>
        <w:t xml:space="preserve"> </w:t>
      </w:r>
      <w:r w:rsidRPr="00D23A6B">
        <w:t>и</w:t>
      </w:r>
      <w:r w:rsidRPr="00D23A6B">
        <w:rPr>
          <w:spacing w:val="15"/>
        </w:rPr>
        <w:t xml:space="preserve"> </w:t>
      </w:r>
      <w:r w:rsidRPr="00D23A6B">
        <w:rPr>
          <w:spacing w:val="-1"/>
        </w:rPr>
        <w:t>среднего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общего</w:t>
      </w:r>
      <w:r w:rsidRPr="00D23A6B">
        <w:rPr>
          <w:spacing w:val="14"/>
        </w:rPr>
        <w:t xml:space="preserve"> </w:t>
      </w:r>
      <w:r w:rsidRPr="00D23A6B">
        <w:rPr>
          <w:spacing w:val="-1"/>
        </w:rPr>
        <w:t>образования,</w:t>
      </w:r>
      <w:r w:rsidRPr="00D23A6B">
        <w:rPr>
          <w:spacing w:val="135"/>
        </w:rPr>
        <w:t xml:space="preserve"> </w:t>
      </w:r>
      <w:r w:rsidRPr="00D23A6B">
        <w:t xml:space="preserve">в том </w:t>
      </w:r>
      <w:r w:rsidRPr="00D23A6B">
        <w:rPr>
          <w:spacing w:val="-1"/>
        </w:rPr>
        <w:t xml:space="preserve">числе программ </w:t>
      </w:r>
      <w:r w:rsidRPr="00D23A6B">
        <w:t xml:space="preserve">дополнительного </w:t>
      </w:r>
      <w:r w:rsidRPr="00D23A6B">
        <w:rPr>
          <w:spacing w:val="-1"/>
        </w:rPr>
        <w:t>образования.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line="257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Владение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элементарными</w:t>
      </w:r>
      <w:r w:rsidRPr="00D23A6B">
        <w:rPr>
          <w:spacing w:val="53"/>
        </w:rPr>
        <w:t xml:space="preserve"> </w:t>
      </w:r>
      <w:r w:rsidRPr="00D23A6B">
        <w:rPr>
          <w:spacing w:val="-1"/>
        </w:rPr>
        <w:t>приемами</w:t>
      </w:r>
      <w:r w:rsidRPr="00D23A6B">
        <w:rPr>
          <w:spacing w:val="53"/>
        </w:rPr>
        <w:t xml:space="preserve"> </w:t>
      </w:r>
      <w:r w:rsidRPr="00D23A6B">
        <w:rPr>
          <w:spacing w:val="-1"/>
        </w:rPr>
        <w:t>психодиагностики</w:t>
      </w:r>
      <w:r w:rsidRPr="00D23A6B">
        <w:rPr>
          <w:spacing w:val="59"/>
        </w:rPr>
        <w:t xml:space="preserve"> </w:t>
      </w:r>
      <w:r w:rsidRPr="00D23A6B">
        <w:rPr>
          <w:spacing w:val="-1"/>
        </w:rPr>
        <w:t>личностных</w:t>
      </w:r>
      <w:r w:rsidRPr="00D23A6B">
        <w:rPr>
          <w:spacing w:val="52"/>
        </w:rPr>
        <w:t xml:space="preserve"> </w:t>
      </w:r>
      <w:r w:rsidRPr="00D23A6B">
        <w:rPr>
          <w:spacing w:val="-1"/>
        </w:rPr>
        <w:t>характеристик</w:t>
      </w:r>
      <w:r w:rsidRPr="00D23A6B">
        <w:rPr>
          <w:spacing w:val="53"/>
        </w:rPr>
        <w:t xml:space="preserve"> </w:t>
      </w:r>
      <w:r w:rsidRPr="00D23A6B">
        <w:t>и</w:t>
      </w:r>
      <w:r w:rsidRPr="00D23A6B">
        <w:rPr>
          <w:spacing w:val="51"/>
        </w:rPr>
        <w:t xml:space="preserve"> </w:t>
      </w:r>
      <w:r w:rsidRPr="00D23A6B">
        <w:rPr>
          <w:spacing w:val="-1"/>
        </w:rPr>
        <w:t>возрастных</w:t>
      </w:r>
      <w:r w:rsidRPr="00D23A6B">
        <w:rPr>
          <w:spacing w:val="83"/>
        </w:rPr>
        <w:t xml:space="preserve"> </w:t>
      </w:r>
      <w:r w:rsidRPr="00D23A6B">
        <w:rPr>
          <w:spacing w:val="-1"/>
        </w:rPr>
        <w:t>особенностей</w:t>
      </w:r>
      <w:r w:rsidRPr="00D23A6B">
        <w:rPr>
          <w:spacing w:val="24"/>
        </w:rPr>
        <w:t xml:space="preserve"> </w:t>
      </w:r>
      <w:r w:rsidRPr="00D23A6B">
        <w:rPr>
          <w:spacing w:val="-1"/>
        </w:rPr>
        <w:t>учащихся,</w:t>
      </w:r>
      <w:r w:rsidRPr="00D23A6B">
        <w:rPr>
          <w:spacing w:val="21"/>
        </w:rPr>
        <w:t xml:space="preserve"> </w:t>
      </w:r>
      <w:r w:rsidRPr="00D23A6B">
        <w:rPr>
          <w:spacing w:val="-1"/>
        </w:rPr>
        <w:t>осуществление</w:t>
      </w:r>
      <w:r w:rsidRPr="00D23A6B">
        <w:rPr>
          <w:spacing w:val="22"/>
        </w:rPr>
        <w:t xml:space="preserve"> </w:t>
      </w:r>
      <w:r w:rsidRPr="00D23A6B">
        <w:rPr>
          <w:spacing w:val="-1"/>
        </w:rPr>
        <w:t>совместно</w:t>
      </w:r>
      <w:r w:rsidRPr="00D23A6B">
        <w:rPr>
          <w:spacing w:val="21"/>
        </w:rPr>
        <w:t xml:space="preserve"> </w:t>
      </w:r>
      <w:r w:rsidRPr="00D23A6B">
        <w:t>с</w:t>
      </w:r>
      <w:r w:rsidRPr="00D23A6B">
        <w:rPr>
          <w:spacing w:val="20"/>
        </w:rPr>
        <w:t xml:space="preserve"> </w:t>
      </w:r>
      <w:r w:rsidRPr="00D23A6B">
        <w:t>психологом</w:t>
      </w:r>
      <w:r w:rsidRPr="00D23A6B">
        <w:rPr>
          <w:spacing w:val="20"/>
        </w:rPr>
        <w:t xml:space="preserve"> </w:t>
      </w:r>
      <w:r w:rsidRPr="00D23A6B">
        <w:rPr>
          <w:spacing w:val="-1"/>
        </w:rPr>
        <w:t>мониторинга</w:t>
      </w:r>
      <w:r w:rsidRPr="00D23A6B">
        <w:rPr>
          <w:spacing w:val="20"/>
        </w:rPr>
        <w:t xml:space="preserve"> </w:t>
      </w:r>
      <w:r w:rsidRPr="00D23A6B">
        <w:rPr>
          <w:spacing w:val="-1"/>
        </w:rPr>
        <w:t>личностных</w:t>
      </w:r>
      <w:r w:rsidRPr="00D23A6B">
        <w:rPr>
          <w:spacing w:val="87"/>
        </w:rPr>
        <w:t xml:space="preserve"> </w:t>
      </w:r>
      <w:r w:rsidRPr="00D23A6B">
        <w:rPr>
          <w:spacing w:val="-1"/>
        </w:rPr>
        <w:t>характеристик</w:t>
      </w:r>
      <w:r w:rsidRPr="00D23A6B">
        <w:t xml:space="preserve"> </w:t>
      </w:r>
      <w:r w:rsidRPr="00D23A6B">
        <w:rPr>
          <w:spacing w:val="-1"/>
        </w:rPr>
        <w:t>ребенка.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line="257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</w:t>
      </w:r>
      <w:r w:rsidRPr="00D23A6B">
        <w:rPr>
          <w:spacing w:val="30"/>
        </w:rPr>
        <w:t xml:space="preserve"> </w:t>
      </w:r>
      <w:r w:rsidRPr="00D23A6B">
        <w:rPr>
          <w:spacing w:val="-1"/>
        </w:rPr>
        <w:t>(совместно</w:t>
      </w:r>
      <w:r w:rsidRPr="00D23A6B">
        <w:rPr>
          <w:spacing w:val="30"/>
        </w:rPr>
        <w:t xml:space="preserve"> </w:t>
      </w:r>
      <w:r w:rsidRPr="00D23A6B">
        <w:t>с</w:t>
      </w:r>
      <w:r w:rsidRPr="00D23A6B">
        <w:rPr>
          <w:spacing w:val="30"/>
        </w:rPr>
        <w:t xml:space="preserve"> </w:t>
      </w:r>
      <w:r w:rsidRPr="00D23A6B">
        <w:t>психологом</w:t>
      </w:r>
      <w:r w:rsidRPr="00D23A6B">
        <w:rPr>
          <w:spacing w:val="28"/>
        </w:rPr>
        <w:t xml:space="preserve"> </w:t>
      </w:r>
      <w:r w:rsidRPr="00D23A6B">
        <w:t>и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другими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специалистами)</w:t>
      </w:r>
      <w:r w:rsidRPr="00D23A6B">
        <w:rPr>
          <w:spacing w:val="30"/>
        </w:rPr>
        <w:t xml:space="preserve"> </w:t>
      </w:r>
      <w:r w:rsidRPr="00D23A6B">
        <w:rPr>
          <w:spacing w:val="-1"/>
        </w:rPr>
        <w:t>составить</w:t>
      </w:r>
      <w:r w:rsidRPr="00D23A6B">
        <w:rPr>
          <w:spacing w:val="31"/>
        </w:rPr>
        <w:t xml:space="preserve"> </w:t>
      </w:r>
      <w:r w:rsidRPr="00D23A6B">
        <w:rPr>
          <w:spacing w:val="-1"/>
        </w:rPr>
        <w:t>психолого-педагогическую</w:t>
      </w:r>
      <w:r w:rsidRPr="00D23A6B">
        <w:rPr>
          <w:spacing w:val="103"/>
        </w:rPr>
        <w:t xml:space="preserve"> </w:t>
      </w:r>
      <w:r w:rsidRPr="00D23A6B">
        <w:rPr>
          <w:spacing w:val="-1"/>
        </w:rPr>
        <w:t>характеристику</w:t>
      </w:r>
      <w:r w:rsidRPr="00D23A6B">
        <w:rPr>
          <w:spacing w:val="54"/>
        </w:rPr>
        <w:t xml:space="preserve"> </w:t>
      </w:r>
      <w:r w:rsidRPr="00D23A6B">
        <w:t>(портрет)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личности</w:t>
      </w:r>
      <w:r w:rsidRPr="00D23A6B">
        <w:rPr>
          <w:spacing w:val="5"/>
        </w:rPr>
        <w:t xml:space="preserve"> </w:t>
      </w:r>
      <w:r w:rsidRPr="00D23A6B">
        <w:rPr>
          <w:spacing w:val="-1"/>
        </w:rPr>
        <w:t>учащегося.</w:t>
      </w:r>
      <w:r w:rsidRPr="00D23A6B">
        <w:rPr>
          <w:spacing w:val="2"/>
        </w:rPr>
        <w:t xml:space="preserve"> </w:t>
      </w:r>
    </w:p>
    <w:p w:rsidR="001F7E0D" w:rsidRPr="00D23A6B" w:rsidRDefault="001F7E0D" w:rsidP="001F7E0D">
      <w:pPr>
        <w:pStyle w:val="a3"/>
        <w:numPr>
          <w:ilvl w:val="0"/>
          <w:numId w:val="2"/>
        </w:numPr>
        <w:tabs>
          <w:tab w:val="left" w:pos="851"/>
        </w:tabs>
        <w:kinsoku w:val="0"/>
        <w:overflowPunct w:val="0"/>
        <w:spacing w:line="257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разрабатывать</w:t>
      </w:r>
      <w:r w:rsidRPr="00D23A6B">
        <w:rPr>
          <w:spacing w:val="2"/>
        </w:rPr>
        <w:t xml:space="preserve"> </w:t>
      </w:r>
      <w:r w:rsidRPr="00D23A6B">
        <w:t>и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реализовывать</w:t>
      </w:r>
      <w:r w:rsidRPr="00D23A6B">
        <w:rPr>
          <w:spacing w:val="91"/>
        </w:rPr>
        <w:t xml:space="preserve"> </w:t>
      </w:r>
      <w:r w:rsidRPr="00D23A6B">
        <w:rPr>
          <w:spacing w:val="-1"/>
        </w:rPr>
        <w:t>индивидуальные</w:t>
      </w:r>
      <w:r w:rsidRPr="00D23A6B">
        <w:rPr>
          <w:spacing w:val="-2"/>
        </w:rPr>
        <w:t xml:space="preserve"> </w:t>
      </w:r>
      <w:r w:rsidRPr="00D23A6B">
        <w:rPr>
          <w:spacing w:val="-1"/>
        </w:rPr>
        <w:t>программы</w:t>
      </w:r>
      <w:r w:rsidRPr="00D23A6B">
        <w:t xml:space="preserve"> развития с</w:t>
      </w:r>
      <w:r w:rsidRPr="00D23A6B">
        <w:rPr>
          <w:spacing w:val="1"/>
        </w:rPr>
        <w:t xml:space="preserve"> </w:t>
      </w:r>
      <w:r w:rsidRPr="00D23A6B">
        <w:rPr>
          <w:spacing w:val="-1"/>
        </w:rPr>
        <w:t>учетом личностных</w:t>
      </w:r>
      <w:r w:rsidRPr="00D23A6B">
        <w:rPr>
          <w:spacing w:val="2"/>
        </w:rPr>
        <w:t xml:space="preserve"> </w:t>
      </w:r>
      <w:r w:rsidRPr="00D23A6B">
        <w:t xml:space="preserve">и </w:t>
      </w:r>
      <w:r w:rsidRPr="00D23A6B">
        <w:rPr>
          <w:spacing w:val="-1"/>
        </w:rPr>
        <w:t>возрастных</w:t>
      </w:r>
      <w:r w:rsidRPr="00D23A6B">
        <w:rPr>
          <w:spacing w:val="2"/>
        </w:rPr>
        <w:t xml:space="preserve"> </w:t>
      </w:r>
      <w:r w:rsidRPr="00D23A6B">
        <w:rPr>
          <w:spacing w:val="-1"/>
        </w:rPr>
        <w:t>особенностей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учащихся.</w:t>
      </w:r>
    </w:p>
    <w:p w:rsidR="001F7E0D" w:rsidRPr="0062547F" w:rsidRDefault="001F7E0D" w:rsidP="001F7E0D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line="258" w:lineRule="auto"/>
        <w:ind w:left="426" w:right="-1" w:firstLine="0"/>
        <w:jc w:val="both"/>
        <w:rPr>
          <w:spacing w:val="-1"/>
        </w:rPr>
      </w:pPr>
      <w:r w:rsidRPr="0062547F">
        <w:rPr>
          <w:spacing w:val="-1"/>
        </w:rPr>
        <w:t>Умение</w:t>
      </w:r>
      <w:r w:rsidRPr="0062547F">
        <w:rPr>
          <w:spacing w:val="8"/>
        </w:rPr>
        <w:t xml:space="preserve"> </w:t>
      </w:r>
      <w:r w:rsidRPr="0062547F">
        <w:rPr>
          <w:spacing w:val="-1"/>
        </w:rPr>
        <w:t>формировать</w:t>
      </w:r>
      <w:r w:rsidRPr="0062547F">
        <w:rPr>
          <w:spacing w:val="10"/>
        </w:rPr>
        <w:t xml:space="preserve"> </w:t>
      </w:r>
      <w:r w:rsidRPr="00D23A6B">
        <w:t>и</w:t>
      </w:r>
      <w:r w:rsidRPr="0062547F">
        <w:rPr>
          <w:spacing w:val="10"/>
        </w:rPr>
        <w:t xml:space="preserve"> </w:t>
      </w:r>
      <w:r w:rsidRPr="0062547F">
        <w:rPr>
          <w:spacing w:val="-1"/>
        </w:rPr>
        <w:t>развивать</w:t>
      </w:r>
      <w:r w:rsidRPr="0062547F">
        <w:rPr>
          <w:spacing w:val="12"/>
        </w:rPr>
        <w:t xml:space="preserve"> </w:t>
      </w:r>
      <w:r w:rsidRPr="0062547F">
        <w:rPr>
          <w:spacing w:val="-1"/>
        </w:rPr>
        <w:t>универсальные</w:t>
      </w:r>
      <w:r w:rsidRPr="0062547F">
        <w:rPr>
          <w:spacing w:val="12"/>
        </w:rPr>
        <w:t xml:space="preserve"> </w:t>
      </w:r>
      <w:r w:rsidRPr="0062547F">
        <w:rPr>
          <w:spacing w:val="-1"/>
        </w:rPr>
        <w:t>учебные</w:t>
      </w:r>
      <w:r w:rsidRPr="0062547F">
        <w:rPr>
          <w:spacing w:val="10"/>
        </w:rPr>
        <w:t xml:space="preserve"> </w:t>
      </w:r>
      <w:r w:rsidRPr="0062547F">
        <w:rPr>
          <w:spacing w:val="-1"/>
        </w:rPr>
        <w:t>действия,</w:t>
      </w:r>
      <w:r w:rsidRPr="0062547F">
        <w:rPr>
          <w:spacing w:val="9"/>
        </w:rPr>
        <w:t xml:space="preserve"> </w:t>
      </w:r>
      <w:r w:rsidRPr="0062547F">
        <w:rPr>
          <w:spacing w:val="-1"/>
        </w:rPr>
        <w:t>образцы</w:t>
      </w:r>
      <w:r w:rsidRPr="0062547F">
        <w:rPr>
          <w:spacing w:val="6"/>
        </w:rPr>
        <w:t xml:space="preserve"> </w:t>
      </w:r>
      <w:r w:rsidRPr="00D23A6B">
        <w:t>и</w:t>
      </w:r>
      <w:r w:rsidRPr="0062547F">
        <w:rPr>
          <w:spacing w:val="10"/>
        </w:rPr>
        <w:t xml:space="preserve"> </w:t>
      </w:r>
      <w:r w:rsidRPr="0062547F">
        <w:rPr>
          <w:spacing w:val="-1"/>
        </w:rPr>
        <w:t>ценности</w:t>
      </w:r>
      <w:r w:rsidRPr="0062547F">
        <w:rPr>
          <w:spacing w:val="83"/>
        </w:rPr>
        <w:t xml:space="preserve"> </w:t>
      </w:r>
      <w:r w:rsidRPr="0062547F">
        <w:rPr>
          <w:spacing w:val="-1"/>
        </w:rPr>
        <w:t>социального</w:t>
      </w:r>
      <w:r w:rsidRPr="0062547F">
        <w:rPr>
          <w:spacing w:val="9"/>
        </w:rPr>
        <w:t xml:space="preserve"> </w:t>
      </w:r>
      <w:r w:rsidRPr="0062547F">
        <w:rPr>
          <w:spacing w:val="-1"/>
        </w:rPr>
        <w:t>поведения,</w:t>
      </w:r>
      <w:r w:rsidRPr="0062547F">
        <w:rPr>
          <w:spacing w:val="11"/>
        </w:rPr>
        <w:t xml:space="preserve"> </w:t>
      </w:r>
      <w:r w:rsidRPr="0062547F">
        <w:rPr>
          <w:spacing w:val="-1"/>
        </w:rPr>
        <w:t>навыки</w:t>
      </w:r>
      <w:r w:rsidRPr="0062547F">
        <w:rPr>
          <w:spacing w:val="10"/>
        </w:rPr>
        <w:t xml:space="preserve"> </w:t>
      </w:r>
      <w:r w:rsidRPr="0062547F">
        <w:rPr>
          <w:spacing w:val="-1"/>
        </w:rPr>
        <w:t>поведения</w:t>
      </w:r>
      <w:r w:rsidRPr="0062547F">
        <w:rPr>
          <w:spacing w:val="11"/>
        </w:rPr>
        <w:t xml:space="preserve"> </w:t>
      </w:r>
      <w:r w:rsidRPr="00D23A6B">
        <w:t>в</w:t>
      </w:r>
      <w:r w:rsidRPr="0062547F">
        <w:rPr>
          <w:spacing w:val="8"/>
        </w:rPr>
        <w:t xml:space="preserve"> </w:t>
      </w:r>
      <w:r w:rsidRPr="0062547F">
        <w:rPr>
          <w:spacing w:val="-1"/>
        </w:rPr>
        <w:t>мире</w:t>
      </w:r>
      <w:r w:rsidRPr="0062547F">
        <w:rPr>
          <w:spacing w:val="10"/>
        </w:rPr>
        <w:t xml:space="preserve"> </w:t>
      </w:r>
      <w:r w:rsidRPr="0062547F">
        <w:rPr>
          <w:spacing w:val="-1"/>
        </w:rPr>
        <w:t>виртуальной</w:t>
      </w:r>
      <w:r w:rsidRPr="0062547F">
        <w:rPr>
          <w:spacing w:val="12"/>
        </w:rPr>
        <w:t xml:space="preserve"> </w:t>
      </w:r>
      <w:r w:rsidRPr="0062547F">
        <w:rPr>
          <w:spacing w:val="-1"/>
        </w:rPr>
        <w:t>реальности</w:t>
      </w:r>
      <w:r w:rsidRPr="0062547F">
        <w:rPr>
          <w:spacing w:val="10"/>
        </w:rPr>
        <w:t xml:space="preserve"> </w:t>
      </w:r>
      <w:r w:rsidRPr="00D23A6B">
        <w:t>и</w:t>
      </w:r>
      <w:r w:rsidRPr="0062547F">
        <w:rPr>
          <w:spacing w:val="12"/>
        </w:rPr>
        <w:t xml:space="preserve"> </w:t>
      </w:r>
      <w:r w:rsidRPr="0062547F">
        <w:rPr>
          <w:spacing w:val="-1"/>
        </w:rPr>
        <w:t>социальных</w:t>
      </w:r>
      <w:r w:rsidRPr="0062547F">
        <w:rPr>
          <w:spacing w:val="11"/>
        </w:rPr>
        <w:t xml:space="preserve"> </w:t>
      </w:r>
      <w:r w:rsidRPr="00D23A6B">
        <w:t>сетях,</w:t>
      </w:r>
      <w:r w:rsidRPr="0062547F">
        <w:rPr>
          <w:spacing w:val="9"/>
        </w:rPr>
        <w:t xml:space="preserve"> </w:t>
      </w:r>
      <w:r w:rsidRPr="0062547F">
        <w:rPr>
          <w:spacing w:val="-1"/>
        </w:rPr>
        <w:t>навыки</w:t>
      </w:r>
      <w:r w:rsidRPr="0062547F">
        <w:rPr>
          <w:spacing w:val="87"/>
        </w:rPr>
        <w:t xml:space="preserve"> </w:t>
      </w:r>
      <w:r w:rsidRPr="0062547F">
        <w:rPr>
          <w:spacing w:val="-1"/>
        </w:rPr>
        <w:t>поликультурного</w:t>
      </w:r>
      <w:r w:rsidRPr="00D23A6B">
        <w:t xml:space="preserve"> общения и</w:t>
      </w:r>
      <w:r w:rsidRPr="0062547F">
        <w:rPr>
          <w:spacing w:val="-2"/>
        </w:rPr>
        <w:t xml:space="preserve"> </w:t>
      </w:r>
      <w:r w:rsidRPr="0062547F">
        <w:rPr>
          <w:spacing w:val="-1"/>
        </w:rPr>
        <w:t>толерантность,</w:t>
      </w:r>
      <w:r w:rsidRPr="00D23A6B">
        <w:t xml:space="preserve"> </w:t>
      </w:r>
      <w:r w:rsidRPr="0062547F">
        <w:rPr>
          <w:spacing w:val="-1"/>
        </w:rPr>
        <w:t>ключевые компетенции</w:t>
      </w:r>
      <w:r w:rsidRPr="00D23A6B">
        <w:t xml:space="preserve"> </w:t>
      </w:r>
      <w:r w:rsidRPr="0062547F">
        <w:rPr>
          <w:spacing w:val="-2"/>
        </w:rPr>
        <w:t>(по</w:t>
      </w:r>
      <w:r w:rsidRPr="00D23A6B">
        <w:t xml:space="preserve"> </w:t>
      </w:r>
      <w:r w:rsidRPr="0062547F">
        <w:rPr>
          <w:spacing w:val="-1"/>
        </w:rPr>
        <w:t>международным</w:t>
      </w:r>
      <w:r w:rsidRPr="0062547F">
        <w:rPr>
          <w:spacing w:val="-2"/>
        </w:rPr>
        <w:t xml:space="preserve"> </w:t>
      </w:r>
      <w:r w:rsidRPr="0062547F">
        <w:rPr>
          <w:spacing w:val="-1"/>
        </w:rPr>
        <w:t>нормам)</w:t>
      </w:r>
      <w:r w:rsidRPr="00D23A6B">
        <w:t xml:space="preserve"> и т.д.</w:t>
      </w:r>
    </w:p>
    <w:p w:rsidR="001F7E0D" w:rsidRPr="0062547F" w:rsidRDefault="001F7E0D" w:rsidP="001F7E0D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line="258" w:lineRule="auto"/>
        <w:ind w:left="426" w:right="-1" w:firstLine="0"/>
        <w:jc w:val="both"/>
        <w:rPr>
          <w:spacing w:val="-1"/>
        </w:rPr>
      </w:pPr>
      <w:r w:rsidRPr="0062547F">
        <w:rPr>
          <w:spacing w:val="-1"/>
        </w:rPr>
        <w:t>Владение</w:t>
      </w:r>
      <w:r w:rsidRPr="0062547F">
        <w:rPr>
          <w:spacing w:val="32"/>
        </w:rPr>
        <w:t xml:space="preserve"> </w:t>
      </w:r>
      <w:r w:rsidRPr="0062547F">
        <w:rPr>
          <w:spacing w:val="-1"/>
        </w:rPr>
        <w:t>психолого-педагогическими</w:t>
      </w:r>
      <w:r w:rsidRPr="0062547F">
        <w:rPr>
          <w:spacing w:val="34"/>
        </w:rPr>
        <w:t xml:space="preserve"> </w:t>
      </w:r>
      <w:r w:rsidRPr="0062547F">
        <w:rPr>
          <w:spacing w:val="-1"/>
        </w:rPr>
        <w:t>технологиями</w:t>
      </w:r>
      <w:r w:rsidRPr="0062547F">
        <w:rPr>
          <w:spacing w:val="32"/>
        </w:rPr>
        <w:t xml:space="preserve"> </w:t>
      </w:r>
      <w:r w:rsidRPr="00D23A6B">
        <w:t>(в</w:t>
      </w:r>
      <w:r w:rsidRPr="0062547F">
        <w:rPr>
          <w:spacing w:val="32"/>
        </w:rPr>
        <w:t xml:space="preserve"> </w:t>
      </w:r>
      <w:r w:rsidRPr="00D23A6B">
        <w:t>том</w:t>
      </w:r>
      <w:r w:rsidRPr="0062547F">
        <w:rPr>
          <w:spacing w:val="32"/>
        </w:rPr>
        <w:t xml:space="preserve"> </w:t>
      </w:r>
      <w:r w:rsidRPr="0062547F">
        <w:rPr>
          <w:spacing w:val="-1"/>
        </w:rPr>
        <w:t>числе</w:t>
      </w:r>
      <w:r w:rsidRPr="0062547F">
        <w:rPr>
          <w:spacing w:val="32"/>
        </w:rPr>
        <w:t xml:space="preserve"> </w:t>
      </w:r>
      <w:r w:rsidRPr="0062547F">
        <w:rPr>
          <w:spacing w:val="-1"/>
        </w:rPr>
        <w:t>инклюзивными),</w:t>
      </w:r>
      <w:r w:rsidRPr="0062547F">
        <w:rPr>
          <w:spacing w:val="32"/>
        </w:rPr>
        <w:t xml:space="preserve"> </w:t>
      </w:r>
      <w:r w:rsidRPr="0062547F">
        <w:rPr>
          <w:spacing w:val="-1"/>
        </w:rPr>
        <w:t>необходимыми</w:t>
      </w:r>
      <w:r w:rsidRPr="0062547F">
        <w:rPr>
          <w:spacing w:val="95"/>
        </w:rPr>
        <w:t xml:space="preserve"> </w:t>
      </w:r>
      <w:r w:rsidRPr="00D23A6B">
        <w:t>для</w:t>
      </w:r>
      <w:r w:rsidRPr="0062547F">
        <w:rPr>
          <w:spacing w:val="55"/>
        </w:rPr>
        <w:t xml:space="preserve"> </w:t>
      </w:r>
      <w:r w:rsidRPr="0062547F">
        <w:rPr>
          <w:spacing w:val="-1"/>
        </w:rPr>
        <w:t>работы</w:t>
      </w:r>
      <w:r w:rsidRPr="0062547F">
        <w:rPr>
          <w:spacing w:val="54"/>
        </w:rPr>
        <w:t xml:space="preserve"> </w:t>
      </w:r>
      <w:r w:rsidRPr="00D23A6B">
        <w:t>с</w:t>
      </w:r>
      <w:r w:rsidRPr="0062547F">
        <w:rPr>
          <w:spacing w:val="54"/>
        </w:rPr>
        <w:t xml:space="preserve"> </w:t>
      </w:r>
      <w:r w:rsidRPr="0062547F">
        <w:rPr>
          <w:spacing w:val="-1"/>
        </w:rPr>
        <w:t>различными</w:t>
      </w:r>
      <w:r w:rsidRPr="0062547F">
        <w:rPr>
          <w:spacing w:val="55"/>
        </w:rPr>
        <w:t xml:space="preserve"> </w:t>
      </w:r>
      <w:r w:rsidRPr="0062547F">
        <w:rPr>
          <w:spacing w:val="-1"/>
        </w:rPr>
        <w:t>категориями</w:t>
      </w:r>
      <w:r w:rsidRPr="0062547F">
        <w:rPr>
          <w:spacing w:val="58"/>
        </w:rPr>
        <w:t xml:space="preserve"> </w:t>
      </w:r>
      <w:r w:rsidRPr="0062547F">
        <w:rPr>
          <w:spacing w:val="-1"/>
        </w:rPr>
        <w:t>учащихся:</w:t>
      </w:r>
      <w:r w:rsidRPr="0062547F">
        <w:rPr>
          <w:spacing w:val="55"/>
        </w:rPr>
        <w:t xml:space="preserve"> </w:t>
      </w:r>
      <w:r w:rsidRPr="0062547F">
        <w:rPr>
          <w:spacing w:val="-1"/>
        </w:rPr>
        <w:t>одаренные</w:t>
      </w:r>
      <w:r w:rsidRPr="0062547F">
        <w:rPr>
          <w:spacing w:val="53"/>
        </w:rPr>
        <w:t xml:space="preserve"> </w:t>
      </w:r>
      <w:r w:rsidRPr="0062547F">
        <w:rPr>
          <w:spacing w:val="-1"/>
        </w:rPr>
        <w:t>дети,</w:t>
      </w:r>
      <w:r w:rsidRPr="0062547F">
        <w:rPr>
          <w:spacing w:val="54"/>
        </w:rPr>
        <w:t xml:space="preserve"> </w:t>
      </w:r>
      <w:r w:rsidRPr="0062547F">
        <w:rPr>
          <w:spacing w:val="-1"/>
        </w:rPr>
        <w:lastRenderedPageBreak/>
        <w:t>социально</w:t>
      </w:r>
      <w:r w:rsidRPr="0062547F">
        <w:rPr>
          <w:spacing w:val="57"/>
        </w:rPr>
        <w:t xml:space="preserve"> </w:t>
      </w:r>
      <w:r w:rsidRPr="0062547F">
        <w:rPr>
          <w:spacing w:val="-1"/>
        </w:rPr>
        <w:t>уязвимые</w:t>
      </w:r>
      <w:r w:rsidRPr="0062547F">
        <w:rPr>
          <w:spacing w:val="53"/>
        </w:rPr>
        <w:t xml:space="preserve"> </w:t>
      </w:r>
      <w:r w:rsidRPr="0062547F">
        <w:rPr>
          <w:spacing w:val="-1"/>
        </w:rPr>
        <w:t>дети,</w:t>
      </w:r>
      <w:r w:rsidRPr="0062547F">
        <w:rPr>
          <w:spacing w:val="54"/>
        </w:rPr>
        <w:t xml:space="preserve"> </w:t>
      </w:r>
      <w:r w:rsidRPr="0062547F">
        <w:rPr>
          <w:spacing w:val="-1"/>
        </w:rPr>
        <w:t>дети,</w:t>
      </w:r>
      <w:r w:rsidRPr="0062547F">
        <w:rPr>
          <w:spacing w:val="99"/>
        </w:rPr>
        <w:t xml:space="preserve"> </w:t>
      </w:r>
      <w:r w:rsidRPr="0062547F">
        <w:rPr>
          <w:spacing w:val="-1"/>
        </w:rPr>
        <w:t>попавшие</w:t>
      </w:r>
      <w:r w:rsidRPr="0062547F">
        <w:rPr>
          <w:spacing w:val="6"/>
        </w:rPr>
        <w:t xml:space="preserve"> </w:t>
      </w:r>
      <w:r w:rsidRPr="00D23A6B">
        <w:t>в</w:t>
      </w:r>
      <w:r w:rsidRPr="0062547F">
        <w:rPr>
          <w:spacing w:val="6"/>
        </w:rPr>
        <w:t xml:space="preserve"> </w:t>
      </w:r>
      <w:r w:rsidRPr="0062547F">
        <w:rPr>
          <w:spacing w:val="-1"/>
        </w:rPr>
        <w:t>трудные</w:t>
      </w:r>
      <w:r w:rsidRPr="0062547F">
        <w:rPr>
          <w:spacing w:val="6"/>
        </w:rPr>
        <w:t xml:space="preserve"> </w:t>
      </w:r>
      <w:r w:rsidRPr="0062547F">
        <w:rPr>
          <w:spacing w:val="-1"/>
        </w:rPr>
        <w:t>жизненные</w:t>
      </w:r>
      <w:r w:rsidRPr="0062547F">
        <w:rPr>
          <w:spacing w:val="5"/>
        </w:rPr>
        <w:t xml:space="preserve"> </w:t>
      </w:r>
      <w:r w:rsidRPr="0062547F">
        <w:rPr>
          <w:spacing w:val="-1"/>
        </w:rPr>
        <w:t>ситуации,</w:t>
      </w:r>
      <w:r w:rsidRPr="0062547F">
        <w:rPr>
          <w:spacing w:val="6"/>
        </w:rPr>
        <w:t xml:space="preserve"> </w:t>
      </w:r>
      <w:r w:rsidRPr="00D23A6B">
        <w:t>дети-мигранты,</w:t>
      </w:r>
      <w:r w:rsidRPr="0062547F">
        <w:rPr>
          <w:spacing w:val="4"/>
        </w:rPr>
        <w:t xml:space="preserve"> </w:t>
      </w:r>
      <w:r w:rsidRPr="0062547F">
        <w:rPr>
          <w:spacing w:val="-1"/>
        </w:rPr>
        <w:t>дети-сироты,</w:t>
      </w:r>
      <w:r w:rsidRPr="0062547F">
        <w:rPr>
          <w:spacing w:val="6"/>
        </w:rPr>
        <w:t xml:space="preserve"> </w:t>
      </w:r>
      <w:r w:rsidRPr="0062547F">
        <w:rPr>
          <w:spacing w:val="-1"/>
        </w:rPr>
        <w:t>дети</w:t>
      </w:r>
      <w:r w:rsidRPr="0062547F">
        <w:rPr>
          <w:spacing w:val="7"/>
        </w:rPr>
        <w:t xml:space="preserve"> </w:t>
      </w:r>
      <w:r w:rsidRPr="00D23A6B">
        <w:t>с</w:t>
      </w:r>
      <w:r w:rsidRPr="0062547F">
        <w:rPr>
          <w:spacing w:val="3"/>
        </w:rPr>
        <w:t xml:space="preserve"> </w:t>
      </w:r>
      <w:r w:rsidRPr="0062547F">
        <w:rPr>
          <w:spacing w:val="-1"/>
        </w:rPr>
        <w:t>особыми</w:t>
      </w:r>
      <w:r w:rsidRPr="0062547F">
        <w:rPr>
          <w:spacing w:val="81"/>
        </w:rPr>
        <w:t xml:space="preserve"> </w:t>
      </w:r>
      <w:r w:rsidRPr="0062547F">
        <w:rPr>
          <w:spacing w:val="-1"/>
        </w:rPr>
        <w:t>образовательными</w:t>
      </w:r>
      <w:r w:rsidRPr="0062547F">
        <w:rPr>
          <w:spacing w:val="31"/>
        </w:rPr>
        <w:t xml:space="preserve"> </w:t>
      </w:r>
      <w:r w:rsidRPr="0062547F">
        <w:rPr>
          <w:spacing w:val="-1"/>
        </w:rPr>
        <w:t>потребностями</w:t>
      </w:r>
      <w:r w:rsidRPr="0062547F">
        <w:rPr>
          <w:spacing w:val="31"/>
        </w:rPr>
        <w:t xml:space="preserve"> </w:t>
      </w:r>
      <w:r w:rsidRPr="0062547F">
        <w:rPr>
          <w:spacing w:val="-1"/>
        </w:rPr>
        <w:t>(</w:t>
      </w:r>
      <w:proofErr w:type="spellStart"/>
      <w:r w:rsidRPr="0062547F">
        <w:rPr>
          <w:spacing w:val="-1"/>
        </w:rPr>
        <w:t>аутисты</w:t>
      </w:r>
      <w:proofErr w:type="spellEnd"/>
      <w:r w:rsidRPr="0062547F">
        <w:rPr>
          <w:spacing w:val="-1"/>
        </w:rPr>
        <w:t>,</w:t>
      </w:r>
      <w:r w:rsidRPr="0062547F">
        <w:rPr>
          <w:spacing w:val="32"/>
        </w:rPr>
        <w:t xml:space="preserve"> </w:t>
      </w:r>
      <w:r w:rsidRPr="0062547F">
        <w:rPr>
          <w:spacing w:val="-1"/>
        </w:rPr>
        <w:t>СДВГ</w:t>
      </w:r>
      <w:r w:rsidRPr="0062547F">
        <w:rPr>
          <w:spacing w:val="31"/>
        </w:rPr>
        <w:t xml:space="preserve"> </w:t>
      </w:r>
      <w:r w:rsidRPr="00D23A6B">
        <w:t>и</w:t>
      </w:r>
      <w:r w:rsidRPr="0062547F">
        <w:rPr>
          <w:spacing w:val="31"/>
        </w:rPr>
        <w:t xml:space="preserve"> </w:t>
      </w:r>
      <w:r w:rsidRPr="00D23A6B">
        <w:t>др.),</w:t>
      </w:r>
      <w:r w:rsidRPr="0062547F">
        <w:rPr>
          <w:spacing w:val="30"/>
        </w:rPr>
        <w:t xml:space="preserve"> </w:t>
      </w:r>
      <w:r w:rsidRPr="0062547F">
        <w:rPr>
          <w:spacing w:val="-1"/>
        </w:rPr>
        <w:t>дети</w:t>
      </w:r>
      <w:r w:rsidRPr="0062547F">
        <w:rPr>
          <w:spacing w:val="27"/>
        </w:rPr>
        <w:t xml:space="preserve"> </w:t>
      </w:r>
      <w:r w:rsidRPr="00D23A6B">
        <w:t>с</w:t>
      </w:r>
      <w:r w:rsidRPr="0062547F">
        <w:rPr>
          <w:spacing w:val="37"/>
        </w:rPr>
        <w:t xml:space="preserve"> </w:t>
      </w:r>
      <w:r w:rsidRPr="0062547F">
        <w:rPr>
          <w:spacing w:val="-1"/>
        </w:rPr>
        <w:t>ограниченными</w:t>
      </w:r>
      <w:r w:rsidRPr="0062547F">
        <w:rPr>
          <w:spacing w:val="31"/>
        </w:rPr>
        <w:t xml:space="preserve"> </w:t>
      </w:r>
      <w:r w:rsidRPr="0062547F">
        <w:rPr>
          <w:spacing w:val="-1"/>
        </w:rPr>
        <w:t>возможностями</w:t>
      </w:r>
      <w:r w:rsidRPr="0062547F">
        <w:rPr>
          <w:spacing w:val="79"/>
        </w:rPr>
        <w:t xml:space="preserve"> </w:t>
      </w:r>
      <w:r w:rsidRPr="00D23A6B">
        <w:t xml:space="preserve">здоровья, </w:t>
      </w:r>
      <w:r w:rsidRPr="0062547F">
        <w:rPr>
          <w:spacing w:val="-1"/>
        </w:rPr>
        <w:t>дети</w:t>
      </w:r>
      <w:r w:rsidRPr="00D23A6B">
        <w:t xml:space="preserve"> с</w:t>
      </w:r>
      <w:r w:rsidRPr="0062547F">
        <w:rPr>
          <w:spacing w:val="-1"/>
        </w:rPr>
        <w:t xml:space="preserve"> девиациями</w:t>
      </w:r>
      <w:r w:rsidRPr="00D23A6B">
        <w:t xml:space="preserve"> </w:t>
      </w:r>
      <w:r w:rsidRPr="0062547F">
        <w:rPr>
          <w:spacing w:val="-1"/>
        </w:rPr>
        <w:t>поведения,</w:t>
      </w:r>
      <w:r w:rsidRPr="00D23A6B">
        <w:t xml:space="preserve"> </w:t>
      </w:r>
      <w:r w:rsidRPr="0062547F">
        <w:rPr>
          <w:spacing w:val="-1"/>
        </w:rPr>
        <w:t>дети</w:t>
      </w:r>
      <w:r w:rsidRPr="00D23A6B">
        <w:t xml:space="preserve"> с</w:t>
      </w:r>
      <w:r w:rsidRPr="0062547F">
        <w:rPr>
          <w:spacing w:val="-1"/>
        </w:rPr>
        <w:t xml:space="preserve"> зависимостью.</w:t>
      </w:r>
    </w:p>
    <w:p w:rsidR="001F7E0D" w:rsidRPr="00D23A6B" w:rsidRDefault="001F7E0D" w:rsidP="001F7E0D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Умение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формировать</w:t>
      </w:r>
      <w:r w:rsidRPr="00D23A6B">
        <w:rPr>
          <w:spacing w:val="7"/>
        </w:rPr>
        <w:t xml:space="preserve"> </w:t>
      </w:r>
      <w:r w:rsidRPr="00D23A6B">
        <w:rPr>
          <w:spacing w:val="-1"/>
        </w:rPr>
        <w:t>детско-взрослые</w:t>
      </w:r>
      <w:r w:rsidRPr="00D23A6B">
        <w:rPr>
          <w:spacing w:val="5"/>
        </w:rPr>
        <w:t xml:space="preserve"> </w:t>
      </w:r>
      <w:r w:rsidRPr="00D23A6B">
        <w:rPr>
          <w:spacing w:val="-1"/>
        </w:rPr>
        <w:t>сообщества,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знание</w:t>
      </w:r>
      <w:r w:rsidRPr="00D23A6B">
        <w:rPr>
          <w:spacing w:val="3"/>
        </w:rPr>
        <w:t xml:space="preserve"> </w:t>
      </w:r>
      <w:r w:rsidRPr="00D23A6B">
        <w:rPr>
          <w:spacing w:val="-1"/>
        </w:rPr>
        <w:t>их</w:t>
      </w:r>
      <w:r w:rsidRPr="00D23A6B">
        <w:rPr>
          <w:spacing w:val="9"/>
        </w:rPr>
        <w:t xml:space="preserve"> </w:t>
      </w:r>
      <w:r w:rsidRPr="00D23A6B">
        <w:t>социально-</w:t>
      </w:r>
      <w:r w:rsidRPr="00D23A6B">
        <w:rPr>
          <w:spacing w:val="4"/>
        </w:rPr>
        <w:t xml:space="preserve"> </w:t>
      </w:r>
      <w:r w:rsidRPr="00D23A6B">
        <w:rPr>
          <w:spacing w:val="-1"/>
        </w:rPr>
        <w:t>психологических</w:t>
      </w:r>
      <w:r w:rsidRPr="00D23A6B">
        <w:rPr>
          <w:spacing w:val="91"/>
        </w:rPr>
        <w:t xml:space="preserve"> </w:t>
      </w:r>
      <w:r w:rsidRPr="00D23A6B">
        <w:rPr>
          <w:spacing w:val="-1"/>
        </w:rPr>
        <w:t>особенностей</w:t>
      </w:r>
      <w:r w:rsidRPr="00D23A6B">
        <w:t xml:space="preserve"> и </w:t>
      </w:r>
      <w:r w:rsidRPr="00D23A6B">
        <w:rPr>
          <w:spacing w:val="-1"/>
        </w:rPr>
        <w:t>закономерностей</w:t>
      </w:r>
      <w:r w:rsidRPr="00D23A6B">
        <w:t xml:space="preserve"> </w:t>
      </w:r>
      <w:r w:rsidRPr="00D23A6B">
        <w:rPr>
          <w:spacing w:val="-1"/>
        </w:rPr>
        <w:t>развития.</w:t>
      </w:r>
    </w:p>
    <w:p w:rsidR="001F7E0D" w:rsidRPr="00D23A6B" w:rsidRDefault="001F7E0D" w:rsidP="001F7E0D">
      <w:pPr>
        <w:pStyle w:val="a3"/>
        <w:numPr>
          <w:ilvl w:val="0"/>
          <w:numId w:val="1"/>
        </w:numPr>
        <w:tabs>
          <w:tab w:val="left" w:pos="851"/>
        </w:tabs>
        <w:kinsoku w:val="0"/>
        <w:overflowPunct w:val="0"/>
        <w:spacing w:line="256" w:lineRule="auto"/>
        <w:ind w:left="426" w:right="-1" w:firstLine="0"/>
        <w:jc w:val="both"/>
        <w:rPr>
          <w:spacing w:val="-1"/>
        </w:rPr>
      </w:pPr>
      <w:r w:rsidRPr="00D23A6B">
        <w:rPr>
          <w:spacing w:val="-1"/>
        </w:rPr>
        <w:t>Знание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основных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закономерностей</w:t>
      </w:r>
      <w:r w:rsidRPr="00D23A6B">
        <w:rPr>
          <w:spacing w:val="12"/>
        </w:rPr>
        <w:t xml:space="preserve"> </w:t>
      </w:r>
      <w:r w:rsidRPr="00D23A6B">
        <w:rPr>
          <w:spacing w:val="-1"/>
        </w:rPr>
        <w:t>семейных</w:t>
      </w:r>
      <w:r w:rsidRPr="00D23A6B">
        <w:rPr>
          <w:spacing w:val="9"/>
        </w:rPr>
        <w:t xml:space="preserve"> </w:t>
      </w:r>
      <w:r w:rsidRPr="00D23A6B">
        <w:rPr>
          <w:spacing w:val="-1"/>
        </w:rPr>
        <w:t>отношений,</w:t>
      </w:r>
      <w:r w:rsidRPr="00D23A6B">
        <w:rPr>
          <w:spacing w:val="6"/>
        </w:rPr>
        <w:t xml:space="preserve"> </w:t>
      </w:r>
      <w:r w:rsidRPr="00D23A6B">
        <w:rPr>
          <w:spacing w:val="-1"/>
        </w:rPr>
        <w:t>позволяющих</w:t>
      </w:r>
      <w:r w:rsidRPr="00D23A6B">
        <w:rPr>
          <w:spacing w:val="9"/>
        </w:rPr>
        <w:t xml:space="preserve"> </w:t>
      </w:r>
      <w:r w:rsidRPr="00D23A6B">
        <w:rPr>
          <w:spacing w:val="-1"/>
        </w:rPr>
        <w:t>эффективно</w:t>
      </w:r>
      <w:r w:rsidRPr="00D23A6B">
        <w:rPr>
          <w:spacing w:val="4"/>
        </w:rPr>
        <w:t xml:space="preserve"> </w:t>
      </w:r>
      <w:r w:rsidRPr="00D23A6B">
        <w:rPr>
          <w:spacing w:val="-1"/>
        </w:rPr>
        <w:t>работать</w:t>
      </w:r>
      <w:r w:rsidRPr="00D23A6B">
        <w:rPr>
          <w:spacing w:val="7"/>
        </w:rPr>
        <w:t xml:space="preserve"> </w:t>
      </w:r>
      <w:r w:rsidRPr="00D23A6B">
        <w:t>с</w:t>
      </w:r>
      <w:r w:rsidRPr="00D23A6B">
        <w:rPr>
          <w:spacing w:val="105"/>
        </w:rPr>
        <w:t xml:space="preserve"> </w:t>
      </w:r>
      <w:r w:rsidRPr="00D23A6B">
        <w:rPr>
          <w:spacing w:val="-1"/>
        </w:rPr>
        <w:t>родительской</w:t>
      </w:r>
      <w:r w:rsidRPr="00D23A6B">
        <w:t xml:space="preserve"> </w:t>
      </w:r>
      <w:r w:rsidRPr="00D23A6B">
        <w:rPr>
          <w:spacing w:val="-1"/>
        </w:rPr>
        <w:t>общественностью.</w:t>
      </w:r>
    </w:p>
    <w:p w:rsidR="00AC5012" w:rsidRDefault="00AC5012"/>
    <w:sectPr w:rsidR="00AC5012" w:rsidSect="00CB3506">
      <w:pgSz w:w="11910" w:h="16840"/>
      <w:pgMar w:top="640" w:right="853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6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98" w:hanging="142"/>
      </w:pPr>
    </w:lvl>
    <w:lvl w:ilvl="2">
      <w:numFmt w:val="bullet"/>
      <w:lvlText w:val="•"/>
      <w:lvlJc w:val="left"/>
      <w:pPr>
        <w:ind w:left="2290" w:hanging="142"/>
      </w:pPr>
    </w:lvl>
    <w:lvl w:ilvl="3">
      <w:numFmt w:val="bullet"/>
      <w:lvlText w:val="•"/>
      <w:lvlJc w:val="left"/>
      <w:pPr>
        <w:ind w:left="3382" w:hanging="142"/>
      </w:pPr>
    </w:lvl>
    <w:lvl w:ilvl="4">
      <w:numFmt w:val="bullet"/>
      <w:lvlText w:val="•"/>
      <w:lvlJc w:val="left"/>
      <w:pPr>
        <w:ind w:left="4474" w:hanging="142"/>
      </w:pPr>
    </w:lvl>
    <w:lvl w:ilvl="5">
      <w:numFmt w:val="bullet"/>
      <w:lvlText w:val="•"/>
      <w:lvlJc w:val="left"/>
      <w:pPr>
        <w:ind w:left="5566" w:hanging="142"/>
      </w:pPr>
    </w:lvl>
    <w:lvl w:ilvl="6">
      <w:numFmt w:val="bullet"/>
      <w:lvlText w:val="•"/>
      <w:lvlJc w:val="left"/>
      <w:pPr>
        <w:ind w:left="6658" w:hanging="142"/>
      </w:pPr>
    </w:lvl>
    <w:lvl w:ilvl="7">
      <w:numFmt w:val="bullet"/>
      <w:lvlText w:val="•"/>
      <w:lvlJc w:val="left"/>
      <w:pPr>
        <w:ind w:left="7750" w:hanging="142"/>
      </w:pPr>
    </w:lvl>
    <w:lvl w:ilvl="8">
      <w:numFmt w:val="bullet"/>
      <w:lvlText w:val="•"/>
      <w:lvlJc w:val="left"/>
      <w:pPr>
        <w:ind w:left="8842" w:hanging="142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06" w:hanging="142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96" w:hanging="142"/>
      </w:pPr>
    </w:lvl>
    <w:lvl w:ilvl="2">
      <w:numFmt w:val="bullet"/>
      <w:lvlText w:val="•"/>
      <w:lvlJc w:val="left"/>
      <w:pPr>
        <w:ind w:left="2286" w:hanging="142"/>
      </w:pPr>
    </w:lvl>
    <w:lvl w:ilvl="3">
      <w:numFmt w:val="bullet"/>
      <w:lvlText w:val="•"/>
      <w:lvlJc w:val="left"/>
      <w:pPr>
        <w:ind w:left="3376" w:hanging="142"/>
      </w:pPr>
    </w:lvl>
    <w:lvl w:ilvl="4">
      <w:numFmt w:val="bullet"/>
      <w:lvlText w:val="•"/>
      <w:lvlJc w:val="left"/>
      <w:pPr>
        <w:ind w:left="4466" w:hanging="142"/>
      </w:pPr>
    </w:lvl>
    <w:lvl w:ilvl="5">
      <w:numFmt w:val="bullet"/>
      <w:lvlText w:val="•"/>
      <w:lvlJc w:val="left"/>
      <w:pPr>
        <w:ind w:left="5556" w:hanging="142"/>
      </w:pPr>
    </w:lvl>
    <w:lvl w:ilvl="6">
      <w:numFmt w:val="bullet"/>
      <w:lvlText w:val="•"/>
      <w:lvlJc w:val="left"/>
      <w:pPr>
        <w:ind w:left="6646" w:hanging="142"/>
      </w:pPr>
    </w:lvl>
    <w:lvl w:ilvl="7">
      <w:numFmt w:val="bullet"/>
      <w:lvlText w:val="•"/>
      <w:lvlJc w:val="left"/>
      <w:pPr>
        <w:ind w:left="7736" w:hanging="142"/>
      </w:pPr>
    </w:lvl>
    <w:lvl w:ilvl="8">
      <w:numFmt w:val="bullet"/>
      <w:lvlText w:val="•"/>
      <w:lvlJc w:val="left"/>
      <w:pPr>
        <w:ind w:left="8826" w:hanging="14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06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6" w:hanging="120"/>
      </w:pPr>
    </w:lvl>
    <w:lvl w:ilvl="2">
      <w:numFmt w:val="bullet"/>
      <w:lvlText w:val="•"/>
      <w:lvlJc w:val="left"/>
      <w:pPr>
        <w:ind w:left="2286" w:hanging="120"/>
      </w:pPr>
    </w:lvl>
    <w:lvl w:ilvl="3">
      <w:numFmt w:val="bullet"/>
      <w:lvlText w:val="•"/>
      <w:lvlJc w:val="left"/>
      <w:pPr>
        <w:ind w:left="3376" w:hanging="120"/>
      </w:pPr>
    </w:lvl>
    <w:lvl w:ilvl="4">
      <w:numFmt w:val="bullet"/>
      <w:lvlText w:val="•"/>
      <w:lvlJc w:val="left"/>
      <w:pPr>
        <w:ind w:left="4466" w:hanging="120"/>
      </w:pPr>
    </w:lvl>
    <w:lvl w:ilvl="5">
      <w:numFmt w:val="bullet"/>
      <w:lvlText w:val="•"/>
      <w:lvlJc w:val="left"/>
      <w:pPr>
        <w:ind w:left="5556" w:hanging="120"/>
      </w:pPr>
    </w:lvl>
    <w:lvl w:ilvl="6">
      <w:numFmt w:val="bullet"/>
      <w:lvlText w:val="•"/>
      <w:lvlJc w:val="left"/>
      <w:pPr>
        <w:ind w:left="6646" w:hanging="120"/>
      </w:pPr>
    </w:lvl>
    <w:lvl w:ilvl="7">
      <w:numFmt w:val="bullet"/>
      <w:lvlText w:val="•"/>
      <w:lvlJc w:val="left"/>
      <w:pPr>
        <w:ind w:left="7736" w:hanging="120"/>
      </w:pPr>
    </w:lvl>
    <w:lvl w:ilvl="8">
      <w:numFmt w:val="bullet"/>
      <w:lvlText w:val="•"/>
      <w:lvlJc w:val="left"/>
      <w:pPr>
        <w:ind w:left="8826" w:hanging="12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9" w:hanging="55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72" w:hanging="557"/>
      </w:pPr>
    </w:lvl>
    <w:lvl w:ilvl="2">
      <w:numFmt w:val="bullet"/>
      <w:lvlText w:val="•"/>
      <w:lvlJc w:val="left"/>
      <w:pPr>
        <w:ind w:left="1835" w:hanging="557"/>
      </w:pPr>
    </w:lvl>
    <w:lvl w:ilvl="3">
      <w:numFmt w:val="bullet"/>
      <w:lvlText w:val="•"/>
      <w:lvlJc w:val="left"/>
      <w:pPr>
        <w:ind w:left="2698" w:hanging="557"/>
      </w:pPr>
    </w:lvl>
    <w:lvl w:ilvl="4">
      <w:numFmt w:val="bullet"/>
      <w:lvlText w:val="•"/>
      <w:lvlJc w:val="left"/>
      <w:pPr>
        <w:ind w:left="3561" w:hanging="557"/>
      </w:pPr>
    </w:lvl>
    <w:lvl w:ilvl="5">
      <w:numFmt w:val="bullet"/>
      <w:lvlText w:val="•"/>
      <w:lvlJc w:val="left"/>
      <w:pPr>
        <w:ind w:left="4424" w:hanging="557"/>
      </w:pPr>
    </w:lvl>
    <w:lvl w:ilvl="6">
      <w:numFmt w:val="bullet"/>
      <w:lvlText w:val="•"/>
      <w:lvlJc w:val="left"/>
      <w:pPr>
        <w:ind w:left="5288" w:hanging="557"/>
      </w:pPr>
    </w:lvl>
    <w:lvl w:ilvl="7">
      <w:numFmt w:val="bullet"/>
      <w:lvlText w:val="•"/>
      <w:lvlJc w:val="left"/>
      <w:pPr>
        <w:ind w:left="6151" w:hanging="557"/>
      </w:pPr>
    </w:lvl>
    <w:lvl w:ilvl="8">
      <w:numFmt w:val="bullet"/>
      <w:lvlText w:val="•"/>
      <w:lvlJc w:val="left"/>
      <w:pPr>
        <w:ind w:left="7014" w:hanging="557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9" w:hanging="28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72" w:hanging="288"/>
      </w:pPr>
    </w:lvl>
    <w:lvl w:ilvl="2">
      <w:numFmt w:val="bullet"/>
      <w:lvlText w:val="•"/>
      <w:lvlJc w:val="left"/>
      <w:pPr>
        <w:ind w:left="1835" w:hanging="288"/>
      </w:pPr>
    </w:lvl>
    <w:lvl w:ilvl="3">
      <w:numFmt w:val="bullet"/>
      <w:lvlText w:val="•"/>
      <w:lvlJc w:val="left"/>
      <w:pPr>
        <w:ind w:left="2698" w:hanging="288"/>
      </w:pPr>
    </w:lvl>
    <w:lvl w:ilvl="4">
      <w:numFmt w:val="bullet"/>
      <w:lvlText w:val="•"/>
      <w:lvlJc w:val="left"/>
      <w:pPr>
        <w:ind w:left="3561" w:hanging="288"/>
      </w:pPr>
    </w:lvl>
    <w:lvl w:ilvl="5">
      <w:numFmt w:val="bullet"/>
      <w:lvlText w:val="•"/>
      <w:lvlJc w:val="left"/>
      <w:pPr>
        <w:ind w:left="4424" w:hanging="288"/>
      </w:pPr>
    </w:lvl>
    <w:lvl w:ilvl="6">
      <w:numFmt w:val="bullet"/>
      <w:lvlText w:val="•"/>
      <w:lvlJc w:val="left"/>
      <w:pPr>
        <w:ind w:left="5288" w:hanging="288"/>
      </w:pPr>
    </w:lvl>
    <w:lvl w:ilvl="7">
      <w:numFmt w:val="bullet"/>
      <w:lvlText w:val="•"/>
      <w:lvlJc w:val="left"/>
      <w:pPr>
        <w:ind w:left="6151" w:hanging="288"/>
      </w:pPr>
    </w:lvl>
    <w:lvl w:ilvl="8">
      <w:numFmt w:val="bullet"/>
      <w:lvlText w:val="•"/>
      <w:lvlJc w:val="left"/>
      <w:pPr>
        <w:ind w:left="7014" w:hanging="28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29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20" w:hanging="360"/>
      </w:pPr>
    </w:lvl>
    <w:lvl w:ilvl="2">
      <w:numFmt w:val="bullet"/>
      <w:lvlText w:val="•"/>
      <w:lvlJc w:val="left"/>
      <w:pPr>
        <w:ind w:left="2411" w:hanging="360"/>
      </w:pPr>
    </w:lvl>
    <w:lvl w:ilvl="3">
      <w:numFmt w:val="bullet"/>
      <w:lvlText w:val="•"/>
      <w:lvlJc w:val="left"/>
      <w:pPr>
        <w:ind w:left="3202" w:hanging="360"/>
      </w:pPr>
    </w:lvl>
    <w:lvl w:ilvl="4">
      <w:numFmt w:val="bullet"/>
      <w:lvlText w:val="•"/>
      <w:lvlJc w:val="left"/>
      <w:pPr>
        <w:ind w:left="3993" w:hanging="360"/>
      </w:pPr>
    </w:lvl>
    <w:lvl w:ilvl="5">
      <w:numFmt w:val="bullet"/>
      <w:lvlText w:val="•"/>
      <w:lvlJc w:val="left"/>
      <w:pPr>
        <w:ind w:left="4784" w:hanging="360"/>
      </w:pPr>
    </w:lvl>
    <w:lvl w:ilvl="6">
      <w:numFmt w:val="bullet"/>
      <w:lvlText w:val="•"/>
      <w:lvlJc w:val="left"/>
      <w:pPr>
        <w:ind w:left="5576" w:hanging="360"/>
      </w:pPr>
    </w:lvl>
    <w:lvl w:ilvl="7">
      <w:numFmt w:val="bullet"/>
      <w:lvlText w:val="•"/>
      <w:lvlJc w:val="left"/>
      <w:pPr>
        <w:ind w:left="6367" w:hanging="360"/>
      </w:pPr>
    </w:lvl>
    <w:lvl w:ilvl="8">
      <w:numFmt w:val="bullet"/>
      <w:lvlText w:val="•"/>
      <w:lvlJc w:val="left"/>
      <w:pPr>
        <w:ind w:left="7158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06" w:hanging="19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222" w:hanging="190"/>
      </w:pPr>
    </w:lvl>
    <w:lvl w:ilvl="2">
      <w:numFmt w:val="bullet"/>
      <w:lvlText w:val="•"/>
      <w:lvlJc w:val="left"/>
      <w:pPr>
        <w:ind w:left="2338" w:hanging="190"/>
      </w:pPr>
    </w:lvl>
    <w:lvl w:ilvl="3">
      <w:numFmt w:val="bullet"/>
      <w:lvlText w:val="•"/>
      <w:lvlJc w:val="left"/>
      <w:pPr>
        <w:ind w:left="3454" w:hanging="190"/>
      </w:pPr>
    </w:lvl>
    <w:lvl w:ilvl="4">
      <w:numFmt w:val="bullet"/>
      <w:lvlText w:val="•"/>
      <w:lvlJc w:val="left"/>
      <w:pPr>
        <w:ind w:left="4570" w:hanging="190"/>
      </w:pPr>
    </w:lvl>
    <w:lvl w:ilvl="5">
      <w:numFmt w:val="bullet"/>
      <w:lvlText w:val="•"/>
      <w:lvlJc w:val="left"/>
      <w:pPr>
        <w:ind w:left="5686" w:hanging="190"/>
      </w:pPr>
    </w:lvl>
    <w:lvl w:ilvl="6">
      <w:numFmt w:val="bullet"/>
      <w:lvlText w:val="•"/>
      <w:lvlJc w:val="left"/>
      <w:pPr>
        <w:ind w:left="6802" w:hanging="190"/>
      </w:pPr>
    </w:lvl>
    <w:lvl w:ilvl="7">
      <w:numFmt w:val="bullet"/>
      <w:lvlText w:val="•"/>
      <w:lvlJc w:val="left"/>
      <w:pPr>
        <w:ind w:left="7918" w:hanging="190"/>
      </w:pPr>
    </w:lvl>
    <w:lvl w:ilvl="8">
      <w:numFmt w:val="bullet"/>
      <w:lvlText w:val="•"/>
      <w:lvlJc w:val="left"/>
      <w:pPr>
        <w:ind w:left="9034" w:hanging="19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86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04" w:hanging="240"/>
      </w:pPr>
    </w:lvl>
    <w:lvl w:ilvl="2">
      <w:numFmt w:val="bullet"/>
      <w:lvlText w:val="•"/>
      <w:lvlJc w:val="left"/>
      <w:pPr>
        <w:ind w:left="2622" w:hanging="240"/>
      </w:pPr>
    </w:lvl>
    <w:lvl w:ilvl="3">
      <w:numFmt w:val="bullet"/>
      <w:lvlText w:val="•"/>
      <w:lvlJc w:val="left"/>
      <w:pPr>
        <w:ind w:left="3740" w:hanging="240"/>
      </w:pPr>
    </w:lvl>
    <w:lvl w:ilvl="4">
      <w:numFmt w:val="bullet"/>
      <w:lvlText w:val="•"/>
      <w:lvlJc w:val="left"/>
      <w:pPr>
        <w:ind w:left="4858" w:hanging="240"/>
      </w:pPr>
    </w:lvl>
    <w:lvl w:ilvl="5">
      <w:numFmt w:val="bullet"/>
      <w:lvlText w:val="•"/>
      <w:lvlJc w:val="left"/>
      <w:pPr>
        <w:ind w:left="5976" w:hanging="240"/>
      </w:pPr>
    </w:lvl>
    <w:lvl w:ilvl="6">
      <w:numFmt w:val="bullet"/>
      <w:lvlText w:val="•"/>
      <w:lvlJc w:val="left"/>
      <w:pPr>
        <w:ind w:left="7094" w:hanging="240"/>
      </w:pPr>
    </w:lvl>
    <w:lvl w:ilvl="7">
      <w:numFmt w:val="bullet"/>
      <w:lvlText w:val="•"/>
      <w:lvlJc w:val="left"/>
      <w:pPr>
        <w:ind w:left="8212" w:hanging="240"/>
      </w:pPr>
    </w:lvl>
    <w:lvl w:ilvl="8">
      <w:numFmt w:val="bullet"/>
      <w:lvlText w:val="•"/>
      <w:lvlJc w:val="left"/>
      <w:pPr>
        <w:ind w:left="9330" w:hanging="240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386" w:hanging="3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04" w:hanging="331"/>
      </w:pPr>
    </w:lvl>
    <w:lvl w:ilvl="2">
      <w:numFmt w:val="bullet"/>
      <w:lvlText w:val="•"/>
      <w:lvlJc w:val="left"/>
      <w:pPr>
        <w:ind w:left="2622" w:hanging="331"/>
      </w:pPr>
    </w:lvl>
    <w:lvl w:ilvl="3">
      <w:numFmt w:val="bullet"/>
      <w:lvlText w:val="•"/>
      <w:lvlJc w:val="left"/>
      <w:pPr>
        <w:ind w:left="3740" w:hanging="331"/>
      </w:pPr>
    </w:lvl>
    <w:lvl w:ilvl="4">
      <w:numFmt w:val="bullet"/>
      <w:lvlText w:val="•"/>
      <w:lvlJc w:val="left"/>
      <w:pPr>
        <w:ind w:left="4858" w:hanging="331"/>
      </w:pPr>
    </w:lvl>
    <w:lvl w:ilvl="5">
      <w:numFmt w:val="bullet"/>
      <w:lvlText w:val="•"/>
      <w:lvlJc w:val="left"/>
      <w:pPr>
        <w:ind w:left="5976" w:hanging="331"/>
      </w:pPr>
    </w:lvl>
    <w:lvl w:ilvl="6">
      <w:numFmt w:val="bullet"/>
      <w:lvlText w:val="•"/>
      <w:lvlJc w:val="left"/>
      <w:pPr>
        <w:ind w:left="7094" w:hanging="331"/>
      </w:pPr>
    </w:lvl>
    <w:lvl w:ilvl="7">
      <w:numFmt w:val="bullet"/>
      <w:lvlText w:val="•"/>
      <w:lvlJc w:val="left"/>
      <w:pPr>
        <w:ind w:left="8212" w:hanging="331"/>
      </w:pPr>
    </w:lvl>
    <w:lvl w:ilvl="8">
      <w:numFmt w:val="bullet"/>
      <w:lvlText w:val="•"/>
      <w:lvlJc w:val="left"/>
      <w:pPr>
        <w:ind w:left="9330" w:hanging="331"/>
      </w:pPr>
    </w:lvl>
  </w:abstractNum>
  <w:abstractNum w:abstractNumId="9">
    <w:nsid w:val="0000040B"/>
    <w:multiLevelType w:val="multilevel"/>
    <w:tmpl w:val="BCE66B30"/>
    <w:lvl w:ilvl="0">
      <w:start w:val="1"/>
      <w:numFmt w:val="decimal"/>
      <w:lvlText w:val="%1."/>
      <w:lvlJc w:val="left"/>
      <w:pPr>
        <w:ind w:left="909" w:hanging="341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8" w:hanging="341"/>
      </w:pPr>
      <w:rPr>
        <w:rFonts w:hint="default"/>
      </w:rPr>
    </w:lvl>
    <w:lvl w:ilvl="2">
      <w:numFmt w:val="bullet"/>
      <w:lvlText w:val="•"/>
      <w:lvlJc w:val="left"/>
      <w:pPr>
        <w:ind w:left="2290" w:hanging="341"/>
      </w:pPr>
      <w:rPr>
        <w:rFonts w:hint="default"/>
      </w:rPr>
    </w:lvl>
    <w:lvl w:ilvl="3">
      <w:numFmt w:val="bullet"/>
      <w:lvlText w:val="•"/>
      <w:lvlJc w:val="left"/>
      <w:pPr>
        <w:ind w:left="3382" w:hanging="341"/>
      </w:pPr>
      <w:rPr>
        <w:rFonts w:hint="default"/>
      </w:rPr>
    </w:lvl>
    <w:lvl w:ilvl="4">
      <w:numFmt w:val="bullet"/>
      <w:lvlText w:val="•"/>
      <w:lvlJc w:val="left"/>
      <w:pPr>
        <w:ind w:left="4474" w:hanging="341"/>
      </w:pPr>
      <w:rPr>
        <w:rFonts w:hint="default"/>
      </w:rPr>
    </w:lvl>
    <w:lvl w:ilvl="5">
      <w:numFmt w:val="bullet"/>
      <w:lvlText w:val="•"/>
      <w:lvlJc w:val="left"/>
      <w:pPr>
        <w:ind w:left="5566" w:hanging="341"/>
      </w:pPr>
      <w:rPr>
        <w:rFonts w:hint="default"/>
      </w:rPr>
    </w:lvl>
    <w:lvl w:ilvl="6">
      <w:numFmt w:val="bullet"/>
      <w:lvlText w:val="•"/>
      <w:lvlJc w:val="left"/>
      <w:pPr>
        <w:ind w:left="6658" w:hanging="341"/>
      </w:pPr>
      <w:rPr>
        <w:rFonts w:hint="default"/>
      </w:rPr>
    </w:lvl>
    <w:lvl w:ilvl="7">
      <w:numFmt w:val="bullet"/>
      <w:lvlText w:val="•"/>
      <w:lvlJc w:val="left"/>
      <w:pPr>
        <w:ind w:left="7750" w:hanging="341"/>
      </w:pPr>
      <w:rPr>
        <w:rFonts w:hint="default"/>
      </w:rPr>
    </w:lvl>
    <w:lvl w:ilvl="8">
      <w:numFmt w:val="bullet"/>
      <w:lvlText w:val="•"/>
      <w:lvlJc w:val="left"/>
      <w:pPr>
        <w:ind w:left="8842" w:hanging="341"/>
      </w:pPr>
      <w:rPr>
        <w:rFonts w:hint="default"/>
      </w:rPr>
    </w:lvl>
  </w:abstractNum>
  <w:abstractNum w:abstractNumId="10">
    <w:nsid w:val="0000040C"/>
    <w:multiLevelType w:val="multilevel"/>
    <w:tmpl w:val="0000088F"/>
    <w:lvl w:ilvl="0">
      <w:start w:val="17"/>
      <w:numFmt w:val="decimal"/>
      <w:lvlText w:val="%1."/>
      <w:lvlJc w:val="left"/>
      <w:pPr>
        <w:ind w:left="106" w:hanging="49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8" w:hanging="490"/>
      </w:pPr>
    </w:lvl>
    <w:lvl w:ilvl="2">
      <w:numFmt w:val="bullet"/>
      <w:lvlText w:val="•"/>
      <w:lvlJc w:val="left"/>
      <w:pPr>
        <w:ind w:left="2290" w:hanging="490"/>
      </w:pPr>
    </w:lvl>
    <w:lvl w:ilvl="3">
      <w:numFmt w:val="bullet"/>
      <w:lvlText w:val="•"/>
      <w:lvlJc w:val="left"/>
      <w:pPr>
        <w:ind w:left="3382" w:hanging="490"/>
      </w:pPr>
    </w:lvl>
    <w:lvl w:ilvl="4">
      <w:numFmt w:val="bullet"/>
      <w:lvlText w:val="•"/>
      <w:lvlJc w:val="left"/>
      <w:pPr>
        <w:ind w:left="4474" w:hanging="490"/>
      </w:pPr>
    </w:lvl>
    <w:lvl w:ilvl="5">
      <w:numFmt w:val="bullet"/>
      <w:lvlText w:val="•"/>
      <w:lvlJc w:val="left"/>
      <w:pPr>
        <w:ind w:left="5566" w:hanging="490"/>
      </w:pPr>
    </w:lvl>
    <w:lvl w:ilvl="6">
      <w:numFmt w:val="bullet"/>
      <w:lvlText w:val="•"/>
      <w:lvlJc w:val="left"/>
      <w:pPr>
        <w:ind w:left="6658" w:hanging="490"/>
      </w:pPr>
    </w:lvl>
    <w:lvl w:ilvl="7">
      <w:numFmt w:val="bullet"/>
      <w:lvlText w:val="•"/>
      <w:lvlJc w:val="left"/>
      <w:pPr>
        <w:ind w:left="7750" w:hanging="490"/>
      </w:pPr>
    </w:lvl>
    <w:lvl w:ilvl="8">
      <w:numFmt w:val="bullet"/>
      <w:lvlText w:val="•"/>
      <w:lvlJc w:val="left"/>
      <w:pPr>
        <w:ind w:left="8842" w:hanging="49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E0D"/>
    <w:rsid w:val="001F7E0D"/>
    <w:rsid w:val="00574F3B"/>
    <w:rsid w:val="00AC5012"/>
    <w:rsid w:val="00B758ED"/>
    <w:rsid w:val="00C6161D"/>
    <w:rsid w:val="00E126D6"/>
    <w:rsid w:val="00E57B48"/>
    <w:rsid w:val="00F1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58ED"/>
    <w:pPr>
      <w:ind w:left="106"/>
    </w:pPr>
  </w:style>
  <w:style w:type="character" w:customStyle="1" w:styleId="a4">
    <w:name w:val="Основной текст Знак"/>
    <w:basedOn w:val="a0"/>
    <w:link w:val="a3"/>
    <w:uiPriority w:val="99"/>
    <w:rsid w:val="00B758E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58ED"/>
  </w:style>
  <w:style w:type="paragraph" w:customStyle="1" w:styleId="Heading1">
    <w:name w:val="Heading 1"/>
    <w:basedOn w:val="a"/>
    <w:uiPriority w:val="1"/>
    <w:qFormat/>
    <w:rsid w:val="00B758ED"/>
    <w:pPr>
      <w:spacing w:before="37"/>
      <w:ind w:left="252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758ED"/>
    <w:pPr>
      <w:spacing w:before="179"/>
      <w:ind w:left="2524"/>
      <w:outlineLvl w:val="1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758ED"/>
    <w:pPr>
      <w:ind w:left="672"/>
      <w:outlineLvl w:val="2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758ED"/>
    <w:pPr>
      <w:ind w:left="672"/>
      <w:outlineLvl w:val="3"/>
    </w:pPr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B758ED"/>
  </w:style>
  <w:style w:type="table" w:styleId="a6">
    <w:name w:val="Table Grid"/>
    <w:basedOn w:val="a1"/>
    <w:uiPriority w:val="59"/>
    <w:rsid w:val="001F7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F7E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7E0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Admin</cp:lastModifiedBy>
  <cp:revision>3</cp:revision>
  <cp:lastPrinted>2023-11-03T19:37:00Z</cp:lastPrinted>
  <dcterms:created xsi:type="dcterms:W3CDTF">2023-11-03T17:58:00Z</dcterms:created>
  <dcterms:modified xsi:type="dcterms:W3CDTF">2024-02-09T12:57:00Z</dcterms:modified>
</cp:coreProperties>
</file>